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06E6" w14:textId="77777777" w:rsidR="00405C8B" w:rsidRPr="00927A04" w:rsidRDefault="00405C8B" w:rsidP="00090B81">
      <w:pPr>
        <w:jc w:val="center"/>
        <w:rPr>
          <w:caps/>
          <w:sz w:val="22"/>
          <w:szCs w:val="22"/>
        </w:rPr>
      </w:pPr>
    </w:p>
    <w:p w14:paraId="7BBCE3DC" w14:textId="77777777" w:rsidR="004542B0" w:rsidRDefault="001F5985" w:rsidP="006C5FDC">
      <w:pPr>
        <w:jc w:val="center"/>
        <w:rPr>
          <w:b/>
          <w:bCs/>
          <w:sz w:val="22"/>
          <w:szCs w:val="22"/>
        </w:rPr>
      </w:pPr>
      <w:r>
        <w:rPr>
          <w:b/>
          <w:bCs/>
          <w:sz w:val="22"/>
          <w:szCs w:val="22"/>
        </w:rPr>
        <w:t>INFORMACIJA APIE PROJEKTĄ</w:t>
      </w:r>
      <w:r w:rsidR="0064702D">
        <w:rPr>
          <w:b/>
          <w:bCs/>
          <w:sz w:val="22"/>
          <w:szCs w:val="22"/>
        </w:rPr>
        <w:t>,</w:t>
      </w:r>
      <w:r>
        <w:rPr>
          <w:b/>
          <w:bCs/>
          <w:sz w:val="22"/>
          <w:szCs w:val="22"/>
        </w:rPr>
        <w:t xml:space="preserve"> ĮGYVENDINAMĄ PAGAL </w:t>
      </w:r>
      <w:r w:rsidR="00B15374" w:rsidRPr="006C5FDC">
        <w:rPr>
          <w:b/>
          <w:bCs/>
          <w:sz w:val="22"/>
          <w:szCs w:val="22"/>
        </w:rPr>
        <w:t>LIETUVOS ŽEMĖS ŪKIO IR KAIMO PLĖTROS 2023–2027 METŲ STRATEGINIO PLANO INTERVENCIN</w:t>
      </w:r>
      <w:r w:rsidR="00BA760C">
        <w:rPr>
          <w:b/>
          <w:bCs/>
          <w:sz w:val="22"/>
          <w:szCs w:val="22"/>
        </w:rPr>
        <w:t>Ę</w:t>
      </w:r>
      <w:r w:rsidR="00B15374" w:rsidRPr="006C5FDC">
        <w:rPr>
          <w:b/>
          <w:bCs/>
          <w:sz w:val="22"/>
          <w:szCs w:val="22"/>
        </w:rPr>
        <w:t xml:space="preserve"> PRIEMON</w:t>
      </w:r>
      <w:r w:rsidR="00BA760C">
        <w:rPr>
          <w:b/>
          <w:bCs/>
          <w:sz w:val="22"/>
          <w:szCs w:val="22"/>
        </w:rPr>
        <w:t>Ę</w:t>
      </w:r>
      <w:r w:rsidR="00B15374" w:rsidRPr="006C5FDC">
        <w:rPr>
          <w:b/>
          <w:bCs/>
          <w:sz w:val="22"/>
          <w:szCs w:val="22"/>
        </w:rPr>
        <w:t xml:space="preserve"> </w:t>
      </w:r>
    </w:p>
    <w:p w14:paraId="4451DD9E" w14:textId="77777777" w:rsidR="004542B0" w:rsidRDefault="004542B0" w:rsidP="006C5FDC">
      <w:pPr>
        <w:jc w:val="center"/>
        <w:rPr>
          <w:b/>
          <w:bCs/>
          <w:sz w:val="22"/>
          <w:szCs w:val="22"/>
        </w:rPr>
      </w:pPr>
    </w:p>
    <w:p w14:paraId="555706E8" w14:textId="187E6769" w:rsidR="001F5985" w:rsidRDefault="004542B0" w:rsidP="006C5FDC">
      <w:pPr>
        <w:jc w:val="center"/>
        <w:rPr>
          <w:sz w:val="22"/>
          <w:szCs w:val="22"/>
        </w:rPr>
      </w:pPr>
      <w:r w:rsidRPr="00927A04">
        <w:rPr>
          <w:sz w:val="22"/>
          <w:szCs w:val="22"/>
        </w:rPr>
        <w:t>_________</w:t>
      </w:r>
      <w:r>
        <w:rPr>
          <w:sz w:val="22"/>
          <w:szCs w:val="22"/>
        </w:rPr>
        <w:t>_______________________________________________________________________</w:t>
      </w:r>
      <w:r w:rsidRPr="00927A04">
        <w:rPr>
          <w:sz w:val="22"/>
          <w:szCs w:val="22"/>
        </w:rPr>
        <w:t>__</w:t>
      </w:r>
    </w:p>
    <w:p w14:paraId="7761CDE9" w14:textId="0FED159A" w:rsidR="004542B0" w:rsidRPr="004542B0" w:rsidRDefault="004542B0" w:rsidP="006C5FDC">
      <w:pPr>
        <w:jc w:val="center"/>
        <w:rPr>
          <w:i/>
          <w:iCs/>
          <w:sz w:val="22"/>
          <w:szCs w:val="22"/>
        </w:rPr>
      </w:pPr>
      <w:r w:rsidRPr="004542B0">
        <w:rPr>
          <w:i/>
          <w:iCs/>
          <w:sz w:val="22"/>
          <w:szCs w:val="22"/>
        </w:rPr>
        <w:t>Įrašykite intervencinės priemonės</w:t>
      </w:r>
      <w:r>
        <w:rPr>
          <w:i/>
          <w:iCs/>
          <w:sz w:val="22"/>
          <w:szCs w:val="22"/>
        </w:rPr>
        <w:t>, pagal kurią įgyvendinamas paramos projektas,</w:t>
      </w:r>
      <w:r w:rsidRPr="004542B0">
        <w:rPr>
          <w:i/>
          <w:iCs/>
          <w:sz w:val="22"/>
          <w:szCs w:val="22"/>
        </w:rPr>
        <w:t xml:space="preserve"> pavadinimą</w:t>
      </w:r>
    </w:p>
    <w:p w14:paraId="702A2B06" w14:textId="77777777" w:rsidR="004542B0" w:rsidRDefault="004542B0" w:rsidP="006C5FDC">
      <w:pPr>
        <w:jc w:val="center"/>
        <w:rPr>
          <w:sz w:val="22"/>
          <w:szCs w:val="22"/>
        </w:rPr>
      </w:pPr>
    </w:p>
    <w:p w14:paraId="47FB88C7" w14:textId="77777777" w:rsidR="004542B0" w:rsidRPr="00927A04" w:rsidRDefault="004542B0" w:rsidP="006C5FDC">
      <w:pPr>
        <w:jc w:val="center"/>
        <w:rPr>
          <w:b/>
          <w:bCs/>
          <w:sz w:val="22"/>
          <w:szCs w:val="22"/>
        </w:rPr>
      </w:pPr>
    </w:p>
    <w:p w14:paraId="555706E9" w14:textId="77777777" w:rsidR="00405C8B" w:rsidRPr="00927A04" w:rsidRDefault="00405C8B" w:rsidP="00090B81">
      <w:pPr>
        <w:jc w:val="both"/>
        <w:rPr>
          <w:b/>
          <w:bCs/>
          <w:sz w:val="22"/>
          <w:szCs w:val="22"/>
        </w:rPr>
      </w:pPr>
    </w:p>
    <w:p w14:paraId="555706EA" w14:textId="6BC0609E" w:rsidR="00405C8B" w:rsidRPr="00927A04" w:rsidRDefault="004B1D98" w:rsidP="00090B81">
      <w:pPr>
        <w:jc w:val="center"/>
        <w:rPr>
          <w:sz w:val="22"/>
          <w:szCs w:val="22"/>
        </w:rPr>
      </w:pPr>
      <w:r w:rsidRPr="00927A04">
        <w:rPr>
          <w:sz w:val="22"/>
          <w:szCs w:val="22"/>
        </w:rPr>
        <w:t>____</w:t>
      </w:r>
      <w:r w:rsidR="003E0B8F" w:rsidRPr="00927A04">
        <w:rPr>
          <w:sz w:val="22"/>
          <w:szCs w:val="22"/>
        </w:rPr>
        <w:t>___</w:t>
      </w:r>
      <w:r w:rsidRPr="00927A04">
        <w:rPr>
          <w:sz w:val="22"/>
          <w:szCs w:val="22"/>
        </w:rPr>
        <w:t>_____ Nr. _____</w:t>
      </w:r>
      <w:r w:rsidR="003E0B8F" w:rsidRPr="00927A04">
        <w:rPr>
          <w:sz w:val="22"/>
          <w:szCs w:val="22"/>
        </w:rPr>
        <w:t>_____</w:t>
      </w:r>
      <w:r w:rsidRPr="00927A04">
        <w:rPr>
          <w:sz w:val="22"/>
          <w:szCs w:val="22"/>
        </w:rPr>
        <w:t>_</w:t>
      </w:r>
    </w:p>
    <w:p w14:paraId="555706EB" w14:textId="323E96BC" w:rsidR="00405C8B" w:rsidRPr="00927A04" w:rsidRDefault="003E0B8F" w:rsidP="003E0B8F">
      <w:pPr>
        <w:rPr>
          <w:sz w:val="22"/>
          <w:szCs w:val="22"/>
        </w:rPr>
      </w:pPr>
      <w:r w:rsidRPr="00927A04">
        <w:rPr>
          <w:sz w:val="22"/>
          <w:szCs w:val="22"/>
        </w:rPr>
        <w:t xml:space="preserve">                                                                    </w:t>
      </w:r>
      <w:r w:rsidR="000660E8">
        <w:rPr>
          <w:sz w:val="22"/>
          <w:szCs w:val="22"/>
        </w:rPr>
        <w:t xml:space="preserve"> </w:t>
      </w:r>
      <w:r w:rsidR="008D0D32">
        <w:rPr>
          <w:sz w:val="22"/>
          <w:szCs w:val="22"/>
        </w:rPr>
        <w:t xml:space="preserve">              </w:t>
      </w:r>
      <w:r w:rsidR="007C0551" w:rsidRPr="00927A04">
        <w:rPr>
          <w:sz w:val="22"/>
          <w:szCs w:val="22"/>
        </w:rPr>
        <w:t xml:space="preserve"> </w:t>
      </w:r>
      <w:r w:rsidRPr="00927A04">
        <w:rPr>
          <w:sz w:val="22"/>
          <w:szCs w:val="22"/>
        </w:rPr>
        <w:t xml:space="preserve"> </w:t>
      </w:r>
      <w:r w:rsidR="004B1D98" w:rsidRPr="00927A04">
        <w:rPr>
          <w:sz w:val="22"/>
          <w:szCs w:val="22"/>
        </w:rPr>
        <w:t>(data)</w:t>
      </w:r>
      <w:r w:rsidR="004B1D98" w:rsidRPr="00927A04">
        <w:rPr>
          <w:sz w:val="22"/>
          <w:szCs w:val="22"/>
        </w:rPr>
        <w:tab/>
      </w:r>
      <w:r w:rsidR="004B1D98" w:rsidRPr="00927A04">
        <w:rPr>
          <w:sz w:val="22"/>
          <w:szCs w:val="22"/>
        </w:rPr>
        <w:tab/>
      </w:r>
    </w:p>
    <w:p w14:paraId="555706EC" w14:textId="77777777" w:rsidR="003E0B8F" w:rsidRPr="000660E8"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rsidRPr="002905A6" w14:paraId="555706EF" w14:textId="77777777" w:rsidTr="000660E8">
        <w:tc>
          <w:tcPr>
            <w:tcW w:w="2547" w:type="dxa"/>
          </w:tcPr>
          <w:p w14:paraId="555706ED" w14:textId="77777777" w:rsidR="000660E8" w:rsidRPr="002905A6" w:rsidRDefault="00CA0DDF" w:rsidP="003E0B8F">
            <w:pPr>
              <w:rPr>
                <w:sz w:val="22"/>
                <w:szCs w:val="22"/>
              </w:rPr>
            </w:pPr>
            <w:r w:rsidRPr="002905A6">
              <w:rPr>
                <w:sz w:val="22"/>
                <w:szCs w:val="22"/>
              </w:rPr>
              <w:t>Projekto</w:t>
            </w:r>
            <w:r w:rsidR="000660E8" w:rsidRPr="002905A6">
              <w:rPr>
                <w:sz w:val="22"/>
                <w:szCs w:val="22"/>
              </w:rPr>
              <w:t xml:space="preserve"> pavadinimas</w:t>
            </w:r>
          </w:p>
        </w:tc>
        <w:tc>
          <w:tcPr>
            <w:tcW w:w="7364" w:type="dxa"/>
          </w:tcPr>
          <w:p w14:paraId="555706EE" w14:textId="77777777" w:rsidR="000660E8" w:rsidRPr="002905A6" w:rsidRDefault="00CA0DDF" w:rsidP="000660E8">
            <w:pPr>
              <w:jc w:val="both"/>
              <w:rPr>
                <w:sz w:val="22"/>
                <w:szCs w:val="22"/>
              </w:rPr>
            </w:pPr>
            <w:r w:rsidRPr="002905A6">
              <w:rPr>
                <w:i/>
                <w:iCs/>
                <w:sz w:val="22"/>
                <w:szCs w:val="22"/>
              </w:rPr>
              <w:t xml:space="preserve">Nurodomas projekto </w:t>
            </w:r>
            <w:r w:rsidR="000949ED" w:rsidRPr="002905A6">
              <w:rPr>
                <w:i/>
                <w:iCs/>
                <w:sz w:val="22"/>
                <w:szCs w:val="22"/>
              </w:rPr>
              <w:t>pavadinimas</w:t>
            </w:r>
          </w:p>
        </w:tc>
      </w:tr>
      <w:tr w:rsidR="00D338D5" w:rsidRPr="002905A6" w14:paraId="7B96DEE5" w14:textId="77777777" w:rsidTr="000660E8">
        <w:tc>
          <w:tcPr>
            <w:tcW w:w="2547" w:type="dxa"/>
          </w:tcPr>
          <w:p w14:paraId="1EE7E8E2" w14:textId="5D69FE54" w:rsidR="00D338D5" w:rsidRPr="002905A6" w:rsidRDefault="00D338D5" w:rsidP="003E0B8F">
            <w:pPr>
              <w:rPr>
                <w:sz w:val="22"/>
                <w:szCs w:val="22"/>
              </w:rPr>
            </w:pPr>
            <w:r w:rsidRPr="002905A6">
              <w:rPr>
                <w:sz w:val="22"/>
                <w:szCs w:val="22"/>
              </w:rPr>
              <w:t>Projekto numeris</w:t>
            </w:r>
          </w:p>
        </w:tc>
        <w:tc>
          <w:tcPr>
            <w:tcW w:w="7364" w:type="dxa"/>
          </w:tcPr>
          <w:p w14:paraId="41DDF899" w14:textId="5960160F" w:rsidR="00D338D5" w:rsidRPr="002905A6" w:rsidRDefault="00D03A3F" w:rsidP="000660E8">
            <w:pPr>
              <w:jc w:val="both"/>
              <w:rPr>
                <w:i/>
                <w:iCs/>
                <w:sz w:val="22"/>
                <w:szCs w:val="22"/>
              </w:rPr>
            </w:pPr>
            <w:r w:rsidRPr="002905A6">
              <w:rPr>
                <w:i/>
                <w:iCs/>
                <w:sz w:val="22"/>
                <w:szCs w:val="22"/>
              </w:rPr>
              <w:t>Nurodomas projekto numeris</w:t>
            </w:r>
          </w:p>
        </w:tc>
      </w:tr>
    </w:tbl>
    <w:p w14:paraId="555706F0" w14:textId="77777777" w:rsidR="000660E8" w:rsidRDefault="000660E8" w:rsidP="003E0B8F">
      <w:pPr>
        <w:rPr>
          <w:sz w:val="22"/>
          <w:szCs w:val="22"/>
        </w:rPr>
      </w:pPr>
    </w:p>
    <w:p w14:paraId="555706F1" w14:textId="77777777" w:rsidR="00405C8B" w:rsidRPr="00927A04" w:rsidRDefault="00CA0DDF" w:rsidP="00090B81">
      <w:pPr>
        <w:widowControl w:val="0"/>
        <w:suppressAutoHyphens/>
        <w:autoSpaceDN w:val="0"/>
        <w:jc w:val="both"/>
        <w:rPr>
          <w:b/>
          <w:sz w:val="22"/>
          <w:szCs w:val="22"/>
        </w:rPr>
      </w:pPr>
      <w:r>
        <w:rPr>
          <w:b/>
          <w:sz w:val="22"/>
          <w:szCs w:val="22"/>
        </w:rPr>
        <w:t>I. DUOMENYS APIE PROJEKTO VYKDYTOJĄ (</w:t>
      </w:r>
      <w:r w:rsidR="0064702D">
        <w:rPr>
          <w:b/>
          <w:sz w:val="22"/>
          <w:szCs w:val="22"/>
        </w:rPr>
        <w:t>-</w:t>
      </w:r>
      <w:r>
        <w:rPr>
          <w:b/>
          <w:sz w:val="22"/>
          <w:szCs w:val="22"/>
        </w:rPr>
        <w:t>US)</w:t>
      </w:r>
    </w:p>
    <w:p w14:paraId="555706F2"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831"/>
        <w:gridCol w:w="7080"/>
      </w:tblGrid>
      <w:tr w:rsidR="00993D2D" w:rsidRPr="00927A04" w14:paraId="1726523A" w14:textId="77777777" w:rsidTr="007642C1">
        <w:trPr>
          <w:cantSplit/>
          <w:trHeight w:val="42"/>
        </w:trPr>
        <w:tc>
          <w:tcPr>
            <w:tcW w:w="1428" w:type="pct"/>
            <w:tcBorders>
              <w:top w:val="single" w:sz="4" w:space="0" w:color="000000"/>
              <w:left w:val="single" w:sz="4" w:space="0" w:color="000000"/>
              <w:bottom w:val="single" w:sz="4" w:space="0" w:color="000000"/>
              <w:right w:val="nil"/>
            </w:tcBorders>
            <w:hideMark/>
          </w:tcPr>
          <w:p w14:paraId="2F8EE946" w14:textId="35DEF7AE" w:rsidR="00993D2D" w:rsidRPr="00927A04" w:rsidRDefault="00993D2D" w:rsidP="001163D8">
            <w:pPr>
              <w:overflowPunct w:val="0"/>
              <w:jc w:val="both"/>
              <w:textAlignment w:val="baseline"/>
              <w:rPr>
                <w:sz w:val="22"/>
                <w:szCs w:val="22"/>
              </w:rPr>
            </w:pPr>
            <w:r>
              <w:rPr>
                <w:sz w:val="22"/>
                <w:szCs w:val="22"/>
              </w:rPr>
              <w:t>Projekto</w:t>
            </w:r>
            <w:r w:rsidRPr="00927A04">
              <w:rPr>
                <w:sz w:val="22"/>
                <w:szCs w:val="22"/>
              </w:rPr>
              <w:t xml:space="preserve"> </w:t>
            </w:r>
            <w:r w:rsidR="001163D8">
              <w:rPr>
                <w:sz w:val="22"/>
                <w:szCs w:val="22"/>
              </w:rPr>
              <w:t>vykdytojo pa</w:t>
            </w:r>
            <w:r w:rsidR="001B6413">
              <w:rPr>
                <w:sz w:val="22"/>
                <w:szCs w:val="22"/>
              </w:rPr>
              <w:t>v</w:t>
            </w:r>
            <w:r w:rsidR="001163D8">
              <w:rPr>
                <w:sz w:val="22"/>
                <w:szCs w:val="22"/>
              </w:rPr>
              <w:t>adinimas</w:t>
            </w:r>
          </w:p>
        </w:tc>
        <w:tc>
          <w:tcPr>
            <w:tcW w:w="3572" w:type="pct"/>
            <w:tcBorders>
              <w:top w:val="single" w:sz="4" w:space="0" w:color="000000"/>
              <w:left w:val="single" w:sz="4" w:space="0" w:color="000000"/>
              <w:bottom w:val="single" w:sz="4" w:space="0" w:color="000000"/>
              <w:right w:val="single" w:sz="4" w:space="0" w:color="000000"/>
            </w:tcBorders>
            <w:hideMark/>
          </w:tcPr>
          <w:p w14:paraId="1897EB30" w14:textId="63943916" w:rsidR="00993D2D" w:rsidRPr="001B6413" w:rsidRDefault="001B6413" w:rsidP="007642C1">
            <w:pPr>
              <w:overflowPunct w:val="0"/>
              <w:jc w:val="both"/>
              <w:textAlignment w:val="baseline"/>
              <w:rPr>
                <w:i/>
                <w:iCs/>
                <w:sz w:val="22"/>
                <w:szCs w:val="22"/>
              </w:rPr>
            </w:pPr>
            <w:r>
              <w:rPr>
                <w:i/>
                <w:iCs/>
                <w:sz w:val="22"/>
                <w:szCs w:val="22"/>
              </w:rPr>
              <w:t xml:space="preserve">Nurodomas projekto vykdytojo pavadinimas </w:t>
            </w:r>
          </w:p>
        </w:tc>
      </w:tr>
      <w:tr w:rsidR="00405C8B" w:rsidRPr="00927A04" w14:paraId="555706F5" w14:textId="77777777" w:rsidTr="000660E8">
        <w:trPr>
          <w:cantSplit/>
          <w:trHeight w:val="42"/>
        </w:trPr>
        <w:tc>
          <w:tcPr>
            <w:tcW w:w="1428" w:type="pct"/>
            <w:vMerge w:val="restart"/>
            <w:tcBorders>
              <w:top w:val="single" w:sz="4" w:space="0" w:color="000000"/>
              <w:left w:val="single" w:sz="4" w:space="0" w:color="000000"/>
              <w:bottom w:val="single" w:sz="4" w:space="0" w:color="000000"/>
              <w:right w:val="nil"/>
            </w:tcBorders>
            <w:hideMark/>
          </w:tcPr>
          <w:p w14:paraId="555706F3" w14:textId="77777777" w:rsidR="00405C8B" w:rsidRPr="00927A04" w:rsidRDefault="00CA0DDF" w:rsidP="000660E8">
            <w:pPr>
              <w:overflowPunct w:val="0"/>
              <w:jc w:val="both"/>
              <w:textAlignment w:val="baseline"/>
              <w:rPr>
                <w:sz w:val="22"/>
                <w:szCs w:val="22"/>
              </w:rPr>
            </w:pPr>
            <w:r>
              <w:rPr>
                <w:sz w:val="22"/>
                <w:szCs w:val="22"/>
              </w:rPr>
              <w:t>Projekto</w:t>
            </w:r>
            <w:r w:rsidR="007E4AE3" w:rsidRPr="00927A04">
              <w:rPr>
                <w:sz w:val="22"/>
                <w:szCs w:val="22"/>
              </w:rPr>
              <w:t xml:space="preserve"> </w:t>
            </w:r>
            <w:r w:rsidR="004B1D98" w:rsidRPr="00927A04">
              <w:rPr>
                <w:sz w:val="22"/>
                <w:szCs w:val="22"/>
              </w:rPr>
              <w:t>vadovas</w:t>
            </w:r>
            <w:r w:rsidR="00361A90" w:rsidRPr="00927A04">
              <w:rPr>
                <w:sz w:val="22"/>
                <w:szCs w:val="22"/>
              </w:rPr>
              <w:t xml:space="preserve"> ir (arba)</w:t>
            </w:r>
            <w:r w:rsidR="00952F65" w:rsidRPr="00927A04">
              <w:rPr>
                <w:sz w:val="22"/>
                <w:szCs w:val="22"/>
              </w:rPr>
              <w:t xml:space="preserve"> </w:t>
            </w:r>
            <w:r w:rsidR="004B1D98" w:rsidRPr="00927A04">
              <w:rPr>
                <w:sz w:val="22"/>
                <w:szCs w:val="22"/>
              </w:rPr>
              <w:t>atsakingas asmuo</w:t>
            </w:r>
          </w:p>
        </w:tc>
        <w:tc>
          <w:tcPr>
            <w:tcW w:w="3572" w:type="pct"/>
            <w:tcBorders>
              <w:top w:val="single" w:sz="4" w:space="0" w:color="000000"/>
              <w:left w:val="single" w:sz="4" w:space="0" w:color="000000"/>
              <w:bottom w:val="single" w:sz="4" w:space="0" w:color="000000"/>
              <w:right w:val="single" w:sz="4" w:space="0" w:color="000000"/>
            </w:tcBorders>
            <w:hideMark/>
          </w:tcPr>
          <w:p w14:paraId="555706F4" w14:textId="77777777" w:rsidR="00405C8B" w:rsidRPr="00927A04" w:rsidRDefault="004B1D98" w:rsidP="000660E8">
            <w:pPr>
              <w:overflowPunct w:val="0"/>
              <w:jc w:val="both"/>
              <w:textAlignment w:val="baseline"/>
              <w:rPr>
                <w:sz w:val="22"/>
                <w:szCs w:val="22"/>
              </w:rPr>
            </w:pPr>
            <w:r w:rsidRPr="00927A04">
              <w:rPr>
                <w:sz w:val="22"/>
                <w:szCs w:val="22"/>
              </w:rPr>
              <w:t>Vardas</w:t>
            </w:r>
          </w:p>
        </w:tc>
      </w:tr>
      <w:tr w:rsidR="00405C8B" w:rsidRPr="00927A04" w14:paraId="555706F8"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6"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7" w14:textId="77777777" w:rsidR="00405C8B" w:rsidRPr="00927A04" w:rsidRDefault="004B1D98" w:rsidP="000660E8">
            <w:pPr>
              <w:widowControl w:val="0"/>
              <w:suppressAutoHyphens/>
              <w:autoSpaceDE w:val="0"/>
              <w:rPr>
                <w:sz w:val="22"/>
                <w:szCs w:val="22"/>
                <w:lang w:eastAsia="zh-CN"/>
              </w:rPr>
            </w:pPr>
            <w:r w:rsidRPr="00927A04">
              <w:rPr>
                <w:sz w:val="22"/>
                <w:szCs w:val="22"/>
              </w:rPr>
              <w:t>Pavardė</w:t>
            </w:r>
          </w:p>
        </w:tc>
      </w:tr>
      <w:tr w:rsidR="00405C8B" w:rsidRPr="00927A04" w14:paraId="555706FB"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9"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A" w14:textId="77777777" w:rsidR="00405C8B" w:rsidRPr="00927A04" w:rsidRDefault="004B1D98" w:rsidP="000660E8">
            <w:pPr>
              <w:widowControl w:val="0"/>
              <w:suppressAutoHyphens/>
              <w:autoSpaceDE w:val="0"/>
              <w:rPr>
                <w:sz w:val="22"/>
                <w:szCs w:val="22"/>
                <w:lang w:eastAsia="zh-CN"/>
              </w:rPr>
            </w:pPr>
            <w:r w:rsidRPr="00927A04">
              <w:rPr>
                <w:sz w:val="22"/>
                <w:szCs w:val="22"/>
              </w:rPr>
              <w:t>Pareigos</w:t>
            </w:r>
          </w:p>
        </w:tc>
      </w:tr>
      <w:tr w:rsidR="00405C8B" w:rsidRPr="00927A04" w14:paraId="555706FE"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C"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D" w14:textId="77777777" w:rsidR="00405C8B" w:rsidRPr="00927A04" w:rsidRDefault="004B1D98" w:rsidP="000660E8">
            <w:pPr>
              <w:widowControl w:val="0"/>
              <w:suppressAutoHyphens/>
              <w:autoSpaceDE w:val="0"/>
              <w:rPr>
                <w:sz w:val="22"/>
                <w:szCs w:val="22"/>
                <w:lang w:eastAsia="zh-CN"/>
              </w:rPr>
            </w:pPr>
            <w:r w:rsidRPr="00927A04">
              <w:rPr>
                <w:sz w:val="22"/>
                <w:szCs w:val="22"/>
              </w:rPr>
              <w:t>Telefonas</w:t>
            </w:r>
          </w:p>
        </w:tc>
      </w:tr>
      <w:tr w:rsidR="00405C8B" w:rsidRPr="00927A04" w14:paraId="55570701" w14:textId="77777777" w:rsidTr="001F654F">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F"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700" w14:textId="77777777" w:rsidR="00405C8B" w:rsidRPr="00927A04" w:rsidRDefault="004B1D98" w:rsidP="000660E8">
            <w:pPr>
              <w:widowControl w:val="0"/>
              <w:suppressAutoHyphens/>
              <w:autoSpaceDE w:val="0"/>
              <w:rPr>
                <w:sz w:val="22"/>
                <w:szCs w:val="22"/>
                <w:lang w:eastAsia="zh-CN"/>
              </w:rPr>
            </w:pPr>
            <w:r w:rsidRPr="00927A04">
              <w:rPr>
                <w:sz w:val="22"/>
                <w:szCs w:val="22"/>
              </w:rPr>
              <w:t>El. pašto adresas</w:t>
            </w:r>
          </w:p>
        </w:tc>
      </w:tr>
      <w:tr w:rsidR="003E0B8F" w:rsidRPr="00927A04" w14:paraId="55570705" w14:textId="77777777" w:rsidTr="000660E8">
        <w:trPr>
          <w:cantSplit/>
          <w:trHeight w:val="42"/>
        </w:trPr>
        <w:tc>
          <w:tcPr>
            <w:tcW w:w="1428" w:type="pct"/>
            <w:vMerge w:val="restart"/>
            <w:tcBorders>
              <w:top w:val="single" w:sz="4" w:space="0" w:color="000000"/>
              <w:left w:val="single" w:sz="4" w:space="0" w:color="000000"/>
              <w:right w:val="nil"/>
            </w:tcBorders>
          </w:tcPr>
          <w:p w14:paraId="55570702" w14:textId="77777777" w:rsidR="003E0B8F" w:rsidRPr="00927A04" w:rsidRDefault="00CA0DDF" w:rsidP="000660E8">
            <w:pPr>
              <w:rPr>
                <w:sz w:val="22"/>
                <w:szCs w:val="22"/>
                <w:lang w:eastAsia="zh-CN"/>
              </w:rPr>
            </w:pPr>
            <w:r>
              <w:rPr>
                <w:sz w:val="22"/>
                <w:szCs w:val="22"/>
                <w:lang w:eastAsia="zh-CN"/>
              </w:rPr>
              <w:t>Projekto</w:t>
            </w:r>
            <w:r w:rsidR="003E0B8F" w:rsidRPr="00927A04">
              <w:rPr>
                <w:sz w:val="22"/>
                <w:szCs w:val="22"/>
                <w:lang w:eastAsia="zh-CN"/>
              </w:rPr>
              <w:t xml:space="preserve"> </w:t>
            </w:r>
            <w:r w:rsidR="003E0B8F" w:rsidRPr="00927A04">
              <w:rPr>
                <w:sz w:val="22"/>
                <w:szCs w:val="22"/>
                <w:u w:val="single"/>
                <w:lang w:eastAsia="zh-CN"/>
              </w:rPr>
              <w:t>partneri</w:t>
            </w:r>
            <w:r w:rsidR="008B747C">
              <w:rPr>
                <w:sz w:val="22"/>
                <w:szCs w:val="22"/>
                <w:u w:val="single"/>
                <w:lang w:eastAsia="zh-CN"/>
              </w:rPr>
              <w:t>ai</w:t>
            </w:r>
            <w:r w:rsidR="003E0B8F" w:rsidRPr="00927A04">
              <w:rPr>
                <w:sz w:val="22"/>
                <w:szCs w:val="22"/>
                <w:lang w:eastAsia="zh-CN"/>
              </w:rPr>
              <w:t>*</w:t>
            </w:r>
          </w:p>
          <w:p w14:paraId="6B285480" w14:textId="5644E387" w:rsidR="0079299C" w:rsidRPr="0079299C" w:rsidRDefault="003E0B8F" w:rsidP="0079299C">
            <w:pPr>
              <w:rPr>
                <w:i/>
                <w:sz w:val="22"/>
                <w:szCs w:val="22"/>
                <w:lang w:eastAsia="zh-CN"/>
              </w:rPr>
            </w:pPr>
            <w:r w:rsidRPr="00927A04">
              <w:rPr>
                <w:i/>
                <w:sz w:val="22"/>
                <w:szCs w:val="22"/>
                <w:lang w:eastAsia="zh-CN"/>
              </w:rPr>
              <w:t>*Įrašomi visi partneriai papildant reikiam</w:t>
            </w:r>
            <w:r w:rsidR="0064702D">
              <w:rPr>
                <w:i/>
                <w:sz w:val="22"/>
                <w:szCs w:val="22"/>
                <w:lang w:eastAsia="zh-CN"/>
              </w:rPr>
              <w:t>u eilučių skaičiumi</w:t>
            </w:r>
            <w:r w:rsidR="0079299C">
              <w:rPr>
                <w:i/>
                <w:sz w:val="22"/>
                <w:szCs w:val="22"/>
                <w:lang w:eastAsia="zh-CN"/>
              </w:rPr>
              <w:t xml:space="preserve"> (</w:t>
            </w:r>
            <w:r w:rsidR="0079299C" w:rsidRPr="0079299C">
              <w:rPr>
                <w:i/>
                <w:sz w:val="22"/>
                <w:szCs w:val="22"/>
                <w:lang w:eastAsia="zh-CN"/>
              </w:rPr>
              <w:t>Jei yra partnerių, kurie nenori viešinti savo kontaktinės informacijos, galite šios skilties nepildyti arba pildyti ja norima apimtimi (pvz., nurodyti tik pagrindinius partnerius, tik jų pavadinimus (be kontaktinių duomenų) ar tiesiog partnerių skaičių).</w:t>
            </w:r>
          </w:p>
          <w:p w14:paraId="55570703" w14:textId="77777777" w:rsidR="0079299C" w:rsidRPr="00927A04" w:rsidRDefault="0079299C" w:rsidP="000660E8">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4" w14:textId="311A0C2C" w:rsidR="003E0B8F" w:rsidRPr="00927A04" w:rsidRDefault="003E0B8F" w:rsidP="000660E8">
            <w:pPr>
              <w:widowControl w:val="0"/>
              <w:suppressAutoHyphens/>
              <w:autoSpaceDE w:val="0"/>
              <w:rPr>
                <w:sz w:val="22"/>
                <w:szCs w:val="22"/>
              </w:rPr>
            </w:pPr>
            <w:r w:rsidRPr="00927A04">
              <w:rPr>
                <w:i/>
                <w:sz w:val="22"/>
                <w:szCs w:val="22"/>
              </w:rPr>
              <w:t xml:space="preserve">Nurodomas partnerio pavadinimas </w:t>
            </w:r>
            <w:r w:rsidR="004542B0">
              <w:rPr>
                <w:i/>
                <w:sz w:val="22"/>
                <w:szCs w:val="22"/>
              </w:rPr>
              <w:t>(jei projektas buvo įgyvendintas su partneriais)</w:t>
            </w:r>
          </w:p>
        </w:tc>
      </w:tr>
      <w:tr w:rsidR="003E0B8F" w:rsidRPr="00927A04" w14:paraId="55570708" w14:textId="77777777" w:rsidTr="000660E8">
        <w:trPr>
          <w:cantSplit/>
          <w:trHeight w:val="42"/>
        </w:trPr>
        <w:tc>
          <w:tcPr>
            <w:tcW w:w="1428" w:type="pct"/>
            <w:vMerge/>
            <w:tcBorders>
              <w:left w:val="single" w:sz="4" w:space="0" w:color="000000"/>
              <w:right w:val="nil"/>
            </w:tcBorders>
          </w:tcPr>
          <w:p w14:paraId="55570706" w14:textId="77777777" w:rsidR="003E0B8F" w:rsidRPr="00927A04" w:rsidRDefault="003E0B8F"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7" w14:textId="77777777" w:rsidR="003E0B8F" w:rsidRPr="00927A04" w:rsidRDefault="003E0B8F" w:rsidP="000660E8">
            <w:pPr>
              <w:widowControl w:val="0"/>
              <w:suppressAutoHyphens/>
              <w:autoSpaceDE w:val="0"/>
              <w:rPr>
                <w:sz w:val="22"/>
                <w:szCs w:val="22"/>
              </w:rPr>
            </w:pPr>
            <w:r w:rsidRPr="00927A04">
              <w:rPr>
                <w:sz w:val="22"/>
                <w:szCs w:val="22"/>
              </w:rPr>
              <w:t xml:space="preserve">Buveinės adresas </w:t>
            </w:r>
            <w:r w:rsidRPr="00927A04">
              <w:rPr>
                <w:i/>
                <w:sz w:val="22"/>
                <w:szCs w:val="22"/>
              </w:rPr>
              <w:t>(gatvė, namo Nr., pašto indeksas, gyvenvietė)</w:t>
            </w:r>
          </w:p>
        </w:tc>
      </w:tr>
      <w:tr w:rsidR="007E4AE3" w:rsidRPr="00927A04" w14:paraId="5557070B" w14:textId="77777777" w:rsidTr="000660E8">
        <w:trPr>
          <w:cantSplit/>
          <w:trHeight w:val="42"/>
        </w:trPr>
        <w:tc>
          <w:tcPr>
            <w:tcW w:w="1428" w:type="pct"/>
            <w:vMerge/>
            <w:tcBorders>
              <w:left w:val="single" w:sz="4" w:space="0" w:color="000000"/>
              <w:right w:val="nil"/>
            </w:tcBorders>
          </w:tcPr>
          <w:p w14:paraId="55570709"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A" w14:textId="77777777" w:rsidR="007E4AE3" w:rsidRPr="00927A04" w:rsidRDefault="00A270C7" w:rsidP="000660E8">
            <w:pPr>
              <w:widowControl w:val="0"/>
              <w:suppressAutoHyphens/>
              <w:autoSpaceDE w:val="0"/>
              <w:rPr>
                <w:sz w:val="22"/>
                <w:szCs w:val="22"/>
              </w:rPr>
            </w:pPr>
            <w:r>
              <w:rPr>
                <w:sz w:val="22"/>
                <w:szCs w:val="22"/>
              </w:rPr>
              <w:t>Atsakingo asmens t</w:t>
            </w:r>
            <w:r w:rsidR="007E4AE3" w:rsidRPr="00927A04">
              <w:rPr>
                <w:sz w:val="22"/>
                <w:szCs w:val="22"/>
              </w:rPr>
              <w:t>elefonas</w:t>
            </w:r>
          </w:p>
        </w:tc>
      </w:tr>
      <w:tr w:rsidR="007E4AE3" w:rsidRPr="00927A04" w14:paraId="5557070E" w14:textId="77777777" w:rsidTr="001F654F">
        <w:trPr>
          <w:cantSplit/>
          <w:trHeight w:val="42"/>
        </w:trPr>
        <w:tc>
          <w:tcPr>
            <w:tcW w:w="1428" w:type="pct"/>
            <w:vMerge/>
            <w:tcBorders>
              <w:left w:val="single" w:sz="4" w:space="0" w:color="000000"/>
              <w:bottom w:val="single" w:sz="4" w:space="0" w:color="auto"/>
              <w:right w:val="nil"/>
            </w:tcBorders>
          </w:tcPr>
          <w:p w14:paraId="5557070C"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auto"/>
              <w:right w:val="single" w:sz="4" w:space="0" w:color="000000"/>
            </w:tcBorders>
          </w:tcPr>
          <w:p w14:paraId="5557070D" w14:textId="77777777" w:rsidR="007E4AE3" w:rsidRPr="00927A04" w:rsidRDefault="00A270C7" w:rsidP="000660E8">
            <w:pPr>
              <w:widowControl w:val="0"/>
              <w:suppressAutoHyphens/>
              <w:autoSpaceDE w:val="0"/>
              <w:rPr>
                <w:sz w:val="22"/>
                <w:szCs w:val="22"/>
              </w:rPr>
            </w:pPr>
            <w:r>
              <w:rPr>
                <w:sz w:val="22"/>
                <w:szCs w:val="22"/>
              </w:rPr>
              <w:t>Atsakingo asmens e</w:t>
            </w:r>
            <w:r w:rsidR="007E4AE3" w:rsidRPr="00927A04">
              <w:rPr>
                <w:sz w:val="22"/>
                <w:szCs w:val="22"/>
              </w:rPr>
              <w:t>l. pašto adresas</w:t>
            </w:r>
          </w:p>
        </w:tc>
      </w:tr>
    </w:tbl>
    <w:p w14:paraId="5557070F" w14:textId="77777777" w:rsidR="007A1C4E" w:rsidRPr="00927A04" w:rsidRDefault="007A1C4E" w:rsidP="00090B81">
      <w:pPr>
        <w:autoSpaceDN w:val="0"/>
        <w:jc w:val="both"/>
        <w:rPr>
          <w:b/>
          <w:sz w:val="22"/>
          <w:szCs w:val="22"/>
        </w:rPr>
      </w:pPr>
    </w:p>
    <w:p w14:paraId="55570710" w14:textId="77777777" w:rsidR="00405C8B" w:rsidRPr="00927A04" w:rsidRDefault="004B1D98" w:rsidP="00090B81">
      <w:pPr>
        <w:autoSpaceDN w:val="0"/>
        <w:jc w:val="both"/>
        <w:rPr>
          <w:b/>
          <w:sz w:val="22"/>
          <w:szCs w:val="22"/>
        </w:rPr>
      </w:pPr>
      <w:r w:rsidRPr="00927A04">
        <w:rPr>
          <w:b/>
          <w:sz w:val="22"/>
          <w:szCs w:val="22"/>
        </w:rPr>
        <w:t>II.</w:t>
      </w:r>
      <w:r w:rsidRPr="00927A04">
        <w:rPr>
          <w:sz w:val="22"/>
          <w:szCs w:val="22"/>
        </w:rPr>
        <w:t xml:space="preserve"> </w:t>
      </w:r>
      <w:r w:rsidR="00CA0DDF">
        <w:rPr>
          <w:b/>
          <w:sz w:val="22"/>
          <w:szCs w:val="22"/>
        </w:rPr>
        <w:t>INFORMACIJA APIE PROJEKTO EIGĄ</w:t>
      </w:r>
    </w:p>
    <w:p w14:paraId="55570711"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971"/>
        <w:gridCol w:w="6940"/>
      </w:tblGrid>
      <w:tr w:rsidR="00F97D49" w:rsidRPr="00927A04" w14:paraId="5557071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2" w14:textId="77777777" w:rsidR="00F97D49" w:rsidRPr="00927A04" w:rsidRDefault="00CA0DDF" w:rsidP="00F97D49">
            <w:pPr>
              <w:widowControl w:val="0"/>
              <w:suppressAutoHyphens/>
              <w:autoSpaceDE w:val="0"/>
              <w:rPr>
                <w:sz w:val="22"/>
                <w:szCs w:val="22"/>
                <w:lang w:eastAsia="zh-CN"/>
              </w:rPr>
            </w:pPr>
            <w:r>
              <w:rPr>
                <w:sz w:val="22"/>
                <w:szCs w:val="22"/>
              </w:rPr>
              <w:t>P</w:t>
            </w:r>
            <w:r w:rsidR="00F97D49" w:rsidRPr="00927A04">
              <w:rPr>
                <w:sz w:val="22"/>
                <w:szCs w:val="22"/>
              </w:rPr>
              <w:t>rojekto įgyvendinimo pradžia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3" w14:textId="0CA5E262" w:rsidR="00F97D49" w:rsidRPr="00927A04" w:rsidRDefault="00F97D49" w:rsidP="00F97D49">
            <w:pPr>
              <w:widowControl w:val="0"/>
              <w:suppressAutoHyphens/>
              <w:autoSpaceDE w:val="0"/>
              <w:jc w:val="both"/>
              <w:rPr>
                <w:sz w:val="22"/>
                <w:szCs w:val="22"/>
                <w:lang w:eastAsia="zh-CN"/>
              </w:rPr>
            </w:pPr>
            <w:r w:rsidRPr="00927A04">
              <w:rPr>
                <w:i/>
                <w:sz w:val="22"/>
                <w:szCs w:val="22"/>
              </w:rPr>
              <w:t xml:space="preserve">Įrašoma projekto </w:t>
            </w:r>
            <w:r w:rsidR="00A270C7">
              <w:rPr>
                <w:i/>
                <w:sz w:val="22"/>
                <w:szCs w:val="22"/>
              </w:rPr>
              <w:t xml:space="preserve">įgyvendinimo </w:t>
            </w:r>
            <w:r w:rsidRPr="00927A04">
              <w:rPr>
                <w:i/>
                <w:sz w:val="22"/>
                <w:szCs w:val="22"/>
              </w:rPr>
              <w:t xml:space="preserve">pradžia (metų </w:t>
            </w:r>
            <w:r w:rsidR="00C54835">
              <w:rPr>
                <w:i/>
                <w:sz w:val="22"/>
                <w:szCs w:val="22"/>
              </w:rPr>
              <w:t>mėnuo</w:t>
            </w:r>
            <w:r w:rsidRPr="00927A04">
              <w:rPr>
                <w:i/>
                <w:sz w:val="22"/>
                <w:szCs w:val="22"/>
              </w:rPr>
              <w:t>)</w:t>
            </w:r>
            <w:r w:rsidR="00FD271C">
              <w:rPr>
                <w:i/>
                <w:sz w:val="22"/>
                <w:szCs w:val="22"/>
              </w:rPr>
              <w:t>.</w:t>
            </w:r>
          </w:p>
        </w:tc>
      </w:tr>
      <w:tr w:rsidR="00F97D49" w:rsidRPr="00927A04" w14:paraId="55570717"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5" w14:textId="77777777" w:rsidR="00F97D49" w:rsidRPr="00927A04" w:rsidRDefault="00F97D49" w:rsidP="00F97D49">
            <w:pPr>
              <w:widowControl w:val="0"/>
              <w:suppressAutoHyphens/>
              <w:autoSpaceDE w:val="0"/>
              <w:rPr>
                <w:sz w:val="22"/>
                <w:szCs w:val="22"/>
                <w:lang w:eastAsia="zh-CN"/>
              </w:rPr>
            </w:pPr>
            <w:r w:rsidRPr="00927A04">
              <w:rPr>
                <w:sz w:val="22"/>
                <w:szCs w:val="22"/>
              </w:rPr>
              <w:t>Numatoma projekto įgyvendinimo pabaiga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6" w14:textId="77777777" w:rsidR="00F97D49" w:rsidRPr="00927A04" w:rsidRDefault="00F97D49" w:rsidP="000D05FF">
            <w:pPr>
              <w:widowControl w:val="0"/>
              <w:suppressAutoHyphens/>
              <w:autoSpaceDE w:val="0"/>
              <w:jc w:val="both"/>
              <w:rPr>
                <w:sz w:val="22"/>
                <w:szCs w:val="22"/>
                <w:lang w:eastAsia="zh-CN"/>
              </w:rPr>
            </w:pPr>
            <w:r w:rsidRPr="00927A04">
              <w:rPr>
                <w:i/>
                <w:sz w:val="22"/>
                <w:szCs w:val="22"/>
              </w:rPr>
              <w:t xml:space="preserve">Įrašoma planuojama projekto </w:t>
            </w:r>
            <w:r w:rsidR="00567922">
              <w:rPr>
                <w:i/>
                <w:sz w:val="22"/>
                <w:szCs w:val="22"/>
              </w:rPr>
              <w:t>pabaiga</w:t>
            </w:r>
            <w:r w:rsidRPr="00927A04">
              <w:rPr>
                <w:i/>
                <w:sz w:val="22"/>
                <w:szCs w:val="22"/>
              </w:rPr>
              <w:t xml:space="preserve"> (metų </w:t>
            </w:r>
            <w:r w:rsidR="00C54835">
              <w:rPr>
                <w:i/>
                <w:sz w:val="22"/>
                <w:szCs w:val="22"/>
              </w:rPr>
              <w:t>mėnuo)</w:t>
            </w:r>
            <w:r w:rsidR="00FD271C">
              <w:rPr>
                <w:i/>
                <w:sz w:val="22"/>
                <w:szCs w:val="22"/>
              </w:rPr>
              <w:t>.</w:t>
            </w:r>
          </w:p>
        </w:tc>
      </w:tr>
      <w:tr w:rsidR="00F97D49" w:rsidRPr="00927A04" w14:paraId="5557071A"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tcPr>
          <w:p w14:paraId="55570718" w14:textId="77777777" w:rsidR="00F97D49" w:rsidRPr="00927A04" w:rsidRDefault="008B747C" w:rsidP="00BC0D71">
            <w:pPr>
              <w:widowControl w:val="0"/>
              <w:suppressAutoHyphens/>
              <w:autoSpaceDE w:val="0"/>
              <w:rPr>
                <w:sz w:val="22"/>
                <w:szCs w:val="22"/>
              </w:rPr>
            </w:pPr>
            <w:r>
              <w:rPr>
                <w:sz w:val="22"/>
                <w:szCs w:val="22"/>
              </w:rPr>
              <w:t>P</w:t>
            </w:r>
            <w:r w:rsidR="00F97D49" w:rsidRPr="00927A04">
              <w:rPr>
                <w:sz w:val="22"/>
                <w:szCs w:val="22"/>
              </w:rPr>
              <w:t>rojekto įgyvendinimo vieta</w:t>
            </w:r>
          </w:p>
        </w:tc>
        <w:tc>
          <w:tcPr>
            <w:tcW w:w="3501" w:type="pct"/>
            <w:tcBorders>
              <w:top w:val="single" w:sz="4" w:space="0" w:color="000000"/>
              <w:left w:val="single" w:sz="4" w:space="0" w:color="000000"/>
              <w:bottom w:val="single" w:sz="4" w:space="0" w:color="000000"/>
              <w:right w:val="single" w:sz="4" w:space="0" w:color="000000"/>
            </w:tcBorders>
            <w:vAlign w:val="center"/>
          </w:tcPr>
          <w:p w14:paraId="55570719" w14:textId="77777777" w:rsidR="00F97D49" w:rsidRPr="00927A04" w:rsidRDefault="00F97D49" w:rsidP="000D05FF">
            <w:pPr>
              <w:widowControl w:val="0"/>
              <w:suppressAutoHyphens/>
              <w:autoSpaceDE w:val="0"/>
              <w:jc w:val="both"/>
              <w:rPr>
                <w:i/>
                <w:sz w:val="22"/>
                <w:szCs w:val="22"/>
                <w:lang w:eastAsia="zh-CN"/>
              </w:rPr>
            </w:pPr>
            <w:r w:rsidRPr="00927A04">
              <w:rPr>
                <w:i/>
                <w:sz w:val="22"/>
                <w:szCs w:val="22"/>
              </w:rPr>
              <w:t>Nurodoma apskritis, savivaldybė,</w:t>
            </w:r>
            <w:r w:rsidR="008B747C">
              <w:rPr>
                <w:i/>
                <w:sz w:val="22"/>
                <w:szCs w:val="22"/>
              </w:rPr>
              <w:t xml:space="preserve"> vietovė</w:t>
            </w:r>
            <w:r w:rsidRPr="00927A04">
              <w:rPr>
                <w:i/>
                <w:sz w:val="22"/>
                <w:szCs w:val="22"/>
              </w:rPr>
              <w:t>, kurioje vykd</w:t>
            </w:r>
            <w:r w:rsidR="008B747C">
              <w:rPr>
                <w:i/>
                <w:sz w:val="22"/>
                <w:szCs w:val="22"/>
              </w:rPr>
              <w:t>omos</w:t>
            </w:r>
            <w:r w:rsidRPr="00927A04">
              <w:rPr>
                <w:i/>
                <w:sz w:val="22"/>
                <w:szCs w:val="22"/>
              </w:rPr>
              <w:t xml:space="preserve"> projekto veikl</w:t>
            </w:r>
            <w:r w:rsidR="008B747C">
              <w:rPr>
                <w:i/>
                <w:sz w:val="22"/>
                <w:szCs w:val="22"/>
              </w:rPr>
              <w:t>o</w:t>
            </w:r>
            <w:r w:rsidRPr="00927A04">
              <w:rPr>
                <w:i/>
                <w:sz w:val="22"/>
                <w:szCs w:val="22"/>
              </w:rPr>
              <w:t>s. Galima nurodyti ir kelias vietas, jei projektas vykdomas keliose vietose</w:t>
            </w:r>
            <w:r w:rsidR="00FD271C">
              <w:rPr>
                <w:i/>
                <w:sz w:val="22"/>
                <w:szCs w:val="22"/>
              </w:rPr>
              <w:t>.</w:t>
            </w:r>
          </w:p>
        </w:tc>
      </w:tr>
      <w:tr w:rsidR="00FB4F1C" w:rsidRPr="00927A04" w14:paraId="5557071E"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B" w14:textId="77777777" w:rsidR="00FB4F1C" w:rsidRPr="00927A04" w:rsidRDefault="00FB4F1C" w:rsidP="00FB4F1C">
            <w:pPr>
              <w:jc w:val="both"/>
              <w:rPr>
                <w:sz w:val="22"/>
                <w:szCs w:val="22"/>
              </w:rPr>
            </w:pPr>
            <w:r w:rsidRPr="00927A04">
              <w:rPr>
                <w:sz w:val="22"/>
                <w:szCs w:val="22"/>
              </w:rPr>
              <w:t>Siekiami tikslai</w:t>
            </w:r>
          </w:p>
          <w:p w14:paraId="5557071C" w14:textId="77777777" w:rsidR="00FB4F1C" w:rsidRPr="00927A04" w:rsidRDefault="00FB4F1C" w:rsidP="00FB4F1C">
            <w:pPr>
              <w:widowControl w:val="0"/>
              <w:suppressAutoHyphens/>
              <w:autoSpaceDE w:val="0"/>
              <w:rPr>
                <w:sz w:val="22"/>
                <w:szCs w:val="22"/>
              </w:rPr>
            </w:pPr>
          </w:p>
        </w:tc>
        <w:tc>
          <w:tcPr>
            <w:tcW w:w="3501" w:type="pct"/>
            <w:tcBorders>
              <w:top w:val="single" w:sz="4" w:space="0" w:color="000000"/>
              <w:left w:val="single" w:sz="4" w:space="0" w:color="000000"/>
              <w:bottom w:val="single" w:sz="4" w:space="0" w:color="000000"/>
              <w:right w:val="single" w:sz="4" w:space="0" w:color="000000"/>
            </w:tcBorders>
          </w:tcPr>
          <w:p w14:paraId="5557071D" w14:textId="77777777" w:rsidR="00FB4F1C" w:rsidRPr="00927A04" w:rsidRDefault="00CA0DDF" w:rsidP="00FB4F1C">
            <w:pPr>
              <w:widowControl w:val="0"/>
              <w:suppressAutoHyphens/>
              <w:autoSpaceDE w:val="0"/>
              <w:rPr>
                <w:i/>
                <w:sz w:val="22"/>
                <w:szCs w:val="22"/>
              </w:rPr>
            </w:pPr>
            <w:r>
              <w:rPr>
                <w:i/>
                <w:sz w:val="22"/>
                <w:szCs w:val="22"/>
              </w:rPr>
              <w:t>Įvardijami siekiami tikslai</w:t>
            </w:r>
            <w:r w:rsidR="0064702D">
              <w:rPr>
                <w:i/>
                <w:sz w:val="22"/>
                <w:szCs w:val="22"/>
              </w:rPr>
              <w:t>.</w:t>
            </w:r>
          </w:p>
        </w:tc>
      </w:tr>
      <w:tr w:rsidR="00FD271C" w:rsidRPr="00927A04" w14:paraId="55570721"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F" w14:textId="77777777" w:rsidR="00FD271C" w:rsidRPr="00927A04" w:rsidRDefault="00CA0DDF" w:rsidP="00FD271C">
            <w:pPr>
              <w:widowControl w:val="0"/>
              <w:suppressAutoHyphens/>
              <w:autoSpaceDE w:val="0"/>
              <w:rPr>
                <w:sz w:val="22"/>
                <w:szCs w:val="22"/>
              </w:rPr>
            </w:pPr>
            <w:r>
              <w:rPr>
                <w:sz w:val="22"/>
                <w:szCs w:val="22"/>
              </w:rPr>
              <w:t>P</w:t>
            </w:r>
            <w:r w:rsidR="00FD271C" w:rsidRPr="00927A04">
              <w:rPr>
                <w:sz w:val="22"/>
                <w:szCs w:val="22"/>
              </w:rPr>
              <w:t>rojekto</w:t>
            </w:r>
            <w:r w:rsidR="00FD271C">
              <w:rPr>
                <w:sz w:val="22"/>
                <w:szCs w:val="22"/>
              </w:rPr>
              <w:t xml:space="preserve"> koncepcija, turinys,</w:t>
            </w:r>
            <w:r w:rsidR="00FD271C" w:rsidRPr="00927A04">
              <w:rPr>
                <w:sz w:val="22"/>
                <w:szCs w:val="22"/>
              </w:rPr>
              <w:t xml:space="preserve"> svarba</w:t>
            </w:r>
          </w:p>
        </w:tc>
        <w:tc>
          <w:tcPr>
            <w:tcW w:w="3501" w:type="pct"/>
            <w:tcBorders>
              <w:top w:val="single" w:sz="4" w:space="0" w:color="000000"/>
              <w:left w:val="single" w:sz="4" w:space="0" w:color="000000"/>
              <w:bottom w:val="single" w:sz="4" w:space="0" w:color="000000"/>
              <w:right w:val="single" w:sz="4" w:space="0" w:color="000000"/>
            </w:tcBorders>
          </w:tcPr>
          <w:p w14:paraId="55570720" w14:textId="77777777" w:rsidR="00FD271C" w:rsidRPr="00927A04" w:rsidRDefault="00FD271C" w:rsidP="000D05FF">
            <w:pPr>
              <w:widowControl w:val="0"/>
              <w:suppressAutoHyphens/>
              <w:autoSpaceDE w:val="0"/>
              <w:jc w:val="both"/>
              <w:rPr>
                <w:i/>
                <w:sz w:val="22"/>
                <w:szCs w:val="22"/>
              </w:rPr>
            </w:pPr>
            <w:r>
              <w:rPr>
                <w:i/>
                <w:sz w:val="22"/>
                <w:szCs w:val="22"/>
                <w:lang w:eastAsia="en-GB"/>
              </w:rPr>
              <w:t>Aprašoma projekto turinys, eiga, svarba. Taip pat i</w:t>
            </w:r>
            <w:r w:rsidRPr="00927A04">
              <w:rPr>
                <w:i/>
                <w:sz w:val="22"/>
                <w:szCs w:val="22"/>
                <w:lang w:eastAsia="en-GB"/>
              </w:rPr>
              <w:t>šskiriamos pagrindinės stipriosios projekto ypatybės, t. y. kodėl projektas yra</w:t>
            </w:r>
            <w:r w:rsidR="008B747C">
              <w:rPr>
                <w:i/>
                <w:sz w:val="22"/>
                <w:szCs w:val="22"/>
                <w:lang w:eastAsia="en-GB"/>
              </w:rPr>
              <w:t xml:space="preserve"> reikalingas ir</w:t>
            </w:r>
            <w:r w:rsidRPr="00927A04">
              <w:rPr>
                <w:i/>
                <w:sz w:val="22"/>
                <w:szCs w:val="22"/>
                <w:lang w:eastAsia="en-GB"/>
              </w:rPr>
              <w:t xml:space="preserve"> naudingas</w:t>
            </w:r>
            <w:r>
              <w:rPr>
                <w:i/>
                <w:sz w:val="22"/>
                <w:szCs w:val="22"/>
                <w:lang w:eastAsia="en-GB"/>
              </w:rPr>
              <w:t>.</w:t>
            </w:r>
          </w:p>
        </w:tc>
      </w:tr>
      <w:tr w:rsidR="00FB4F1C" w:rsidRPr="00927A04" w14:paraId="5557072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22" w14:textId="632E94FD" w:rsidR="00FB4F1C" w:rsidRPr="00927A04" w:rsidRDefault="00FB4F1C" w:rsidP="00FB4F1C">
            <w:pPr>
              <w:widowControl w:val="0"/>
              <w:suppressAutoHyphens/>
              <w:autoSpaceDE w:val="0"/>
              <w:rPr>
                <w:sz w:val="22"/>
                <w:szCs w:val="22"/>
              </w:rPr>
            </w:pPr>
            <w:r w:rsidRPr="00927A04">
              <w:rPr>
                <w:sz w:val="22"/>
                <w:szCs w:val="22"/>
              </w:rPr>
              <w:t>Tikslinės grupės</w:t>
            </w:r>
            <w:r w:rsidR="00260B35">
              <w:rPr>
                <w:sz w:val="22"/>
                <w:szCs w:val="22"/>
              </w:rPr>
              <w:t>,</w:t>
            </w:r>
            <w:r w:rsidR="00FD271C">
              <w:rPr>
                <w:sz w:val="22"/>
                <w:szCs w:val="22"/>
              </w:rPr>
              <w:t xml:space="preserve"> </w:t>
            </w:r>
            <w:r w:rsidR="00260B35">
              <w:rPr>
                <w:sz w:val="22"/>
                <w:szCs w:val="22"/>
              </w:rPr>
              <w:t xml:space="preserve">kitų projekto </w:t>
            </w:r>
            <w:r w:rsidR="00FD271C">
              <w:rPr>
                <w:sz w:val="22"/>
                <w:szCs w:val="22"/>
              </w:rPr>
              <w:t>dalyvių skaičius</w:t>
            </w:r>
            <w:r w:rsidR="00260B35">
              <w:rPr>
                <w:sz w:val="22"/>
                <w:szCs w:val="22"/>
              </w:rPr>
              <w:t xml:space="preserve"> ir jų pavadinimai</w:t>
            </w:r>
          </w:p>
        </w:tc>
        <w:tc>
          <w:tcPr>
            <w:tcW w:w="3501" w:type="pct"/>
            <w:tcBorders>
              <w:top w:val="single" w:sz="4" w:space="0" w:color="000000"/>
              <w:left w:val="single" w:sz="4" w:space="0" w:color="000000"/>
              <w:bottom w:val="single" w:sz="4" w:space="0" w:color="000000"/>
              <w:right w:val="single" w:sz="4" w:space="0" w:color="000000"/>
            </w:tcBorders>
          </w:tcPr>
          <w:p w14:paraId="55570723" w14:textId="739362ED" w:rsidR="00FB4F1C" w:rsidRPr="00927A04" w:rsidRDefault="00FB4F1C" w:rsidP="00CA0DDF">
            <w:pPr>
              <w:widowControl w:val="0"/>
              <w:suppressAutoHyphens/>
              <w:autoSpaceDE w:val="0"/>
              <w:jc w:val="both"/>
              <w:rPr>
                <w:i/>
                <w:sz w:val="22"/>
                <w:szCs w:val="22"/>
              </w:rPr>
            </w:pPr>
            <w:r w:rsidRPr="00927A04">
              <w:rPr>
                <w:i/>
                <w:sz w:val="22"/>
                <w:szCs w:val="22"/>
                <w:lang w:eastAsia="en-GB"/>
              </w:rPr>
              <w:t>Nurodomos</w:t>
            </w:r>
            <w:r w:rsidR="00567922">
              <w:rPr>
                <w:i/>
                <w:sz w:val="22"/>
                <w:szCs w:val="22"/>
                <w:lang w:eastAsia="en-GB"/>
              </w:rPr>
              <w:t xml:space="preserve"> </w:t>
            </w:r>
            <w:r w:rsidRPr="00927A04">
              <w:rPr>
                <w:i/>
                <w:sz w:val="22"/>
                <w:szCs w:val="22"/>
                <w:lang w:eastAsia="en-GB"/>
              </w:rPr>
              <w:t xml:space="preserve">tikslinės grupės ir jų poreikiai. Aprašoma, kaip </w:t>
            </w:r>
            <w:r w:rsidR="00CA0DDF">
              <w:rPr>
                <w:i/>
                <w:sz w:val="22"/>
                <w:szCs w:val="22"/>
                <w:lang w:eastAsia="en-GB"/>
              </w:rPr>
              <w:t>projektas</w:t>
            </w:r>
            <w:r w:rsidR="00567922" w:rsidRPr="00927A04">
              <w:rPr>
                <w:i/>
                <w:sz w:val="22"/>
                <w:szCs w:val="22"/>
                <w:lang w:eastAsia="en-GB"/>
              </w:rPr>
              <w:t xml:space="preserve"> </w:t>
            </w:r>
            <w:r w:rsidRPr="00927A04">
              <w:rPr>
                <w:i/>
                <w:sz w:val="22"/>
                <w:szCs w:val="22"/>
                <w:lang w:eastAsia="en-GB"/>
              </w:rPr>
              <w:t>prisidės prie tikslinės grupės situacijos pagerinimo</w:t>
            </w:r>
            <w:r w:rsidR="00FD271C">
              <w:rPr>
                <w:i/>
                <w:sz w:val="22"/>
                <w:szCs w:val="22"/>
                <w:lang w:eastAsia="en-GB"/>
              </w:rPr>
              <w:t>. Įvardijamas</w:t>
            </w:r>
            <w:r w:rsidR="00260B35">
              <w:rPr>
                <w:i/>
                <w:sz w:val="22"/>
                <w:szCs w:val="22"/>
                <w:lang w:eastAsia="en-GB"/>
              </w:rPr>
              <w:t xml:space="preserve"> kitų</w:t>
            </w:r>
            <w:r w:rsidR="00FD271C">
              <w:rPr>
                <w:i/>
                <w:sz w:val="22"/>
                <w:szCs w:val="22"/>
                <w:lang w:eastAsia="en-GB"/>
              </w:rPr>
              <w:t xml:space="preserve"> </w:t>
            </w:r>
            <w:r w:rsidR="00D971ED">
              <w:rPr>
                <w:i/>
                <w:sz w:val="22"/>
                <w:szCs w:val="22"/>
                <w:lang w:eastAsia="en-GB"/>
              </w:rPr>
              <w:t xml:space="preserve"> projekto </w:t>
            </w:r>
            <w:r w:rsidR="00FD271C">
              <w:rPr>
                <w:i/>
                <w:sz w:val="22"/>
                <w:szCs w:val="22"/>
                <w:lang w:eastAsia="en-GB"/>
              </w:rPr>
              <w:t>dalyvių skaičius</w:t>
            </w:r>
            <w:r w:rsidR="00260B35">
              <w:rPr>
                <w:i/>
                <w:sz w:val="22"/>
                <w:szCs w:val="22"/>
                <w:lang w:eastAsia="en-GB"/>
              </w:rPr>
              <w:t xml:space="preserve"> bei nurodomi jų pavadinimai</w:t>
            </w:r>
            <w:r w:rsidR="00FD271C">
              <w:rPr>
                <w:i/>
                <w:sz w:val="22"/>
                <w:szCs w:val="22"/>
                <w:lang w:eastAsia="en-GB"/>
              </w:rPr>
              <w:t>.</w:t>
            </w:r>
          </w:p>
        </w:tc>
      </w:tr>
      <w:tr w:rsidR="000D05FF" w:rsidRPr="00927A04" w14:paraId="55570727"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5" w14:textId="77777777" w:rsidR="000D05FF" w:rsidRDefault="000D05FF" w:rsidP="00FD271C">
            <w:pPr>
              <w:jc w:val="both"/>
              <w:rPr>
                <w:sz w:val="22"/>
                <w:szCs w:val="22"/>
              </w:rPr>
            </w:pPr>
            <w:r>
              <w:rPr>
                <w:sz w:val="22"/>
                <w:szCs w:val="22"/>
              </w:rPr>
              <w:lastRenderedPageBreak/>
              <w:t>Projekto rezultatai</w:t>
            </w:r>
          </w:p>
        </w:tc>
        <w:tc>
          <w:tcPr>
            <w:tcW w:w="3501" w:type="pct"/>
            <w:tcBorders>
              <w:top w:val="single" w:sz="4" w:space="0" w:color="000000"/>
              <w:left w:val="single" w:sz="4" w:space="0" w:color="000000"/>
              <w:bottom w:val="single" w:sz="4" w:space="0" w:color="000000"/>
              <w:right w:val="single" w:sz="4" w:space="0" w:color="000000"/>
            </w:tcBorders>
          </w:tcPr>
          <w:p w14:paraId="55570726" w14:textId="77777777" w:rsidR="000D05FF" w:rsidRDefault="000D05FF" w:rsidP="000D05FF">
            <w:pPr>
              <w:widowControl w:val="0"/>
              <w:suppressAutoHyphens/>
              <w:autoSpaceDE w:val="0"/>
              <w:jc w:val="both"/>
              <w:rPr>
                <w:i/>
                <w:sz w:val="22"/>
                <w:szCs w:val="22"/>
              </w:rPr>
            </w:pPr>
            <w:r>
              <w:rPr>
                <w:i/>
                <w:sz w:val="22"/>
                <w:szCs w:val="22"/>
              </w:rPr>
              <w:t xml:space="preserve">Aprašoma vykdoma veikla, </w:t>
            </w:r>
            <w:r w:rsidRPr="000D05FF">
              <w:rPr>
                <w:i/>
                <w:sz w:val="22"/>
                <w:szCs w:val="22"/>
              </w:rPr>
              <w:t>pasiekti rezultatai, tolesnės projekto veiklos</w:t>
            </w:r>
            <w:r w:rsidR="0064702D">
              <w:rPr>
                <w:i/>
                <w:sz w:val="22"/>
                <w:szCs w:val="22"/>
              </w:rPr>
              <w:t>,</w:t>
            </w:r>
            <w:r>
              <w:t xml:space="preserve"> </w:t>
            </w:r>
            <w:r w:rsidR="0064702D">
              <w:rPr>
                <w:i/>
                <w:sz w:val="22"/>
                <w:szCs w:val="22"/>
              </w:rPr>
              <w:t>k</w:t>
            </w:r>
            <w:r w:rsidRPr="000D05FF">
              <w:rPr>
                <w:i/>
                <w:sz w:val="22"/>
                <w:szCs w:val="22"/>
              </w:rPr>
              <w:t xml:space="preserve">oks projekto įgyvendinimo etapas yra įgyvendintas (gali būti grafike </w:t>
            </w:r>
            <w:r w:rsidR="0064702D">
              <w:rPr>
                <w:i/>
                <w:sz w:val="22"/>
                <w:szCs w:val="22"/>
              </w:rPr>
              <w:t>pa</w:t>
            </w:r>
            <w:r w:rsidRPr="000D05FF">
              <w:rPr>
                <w:i/>
                <w:sz w:val="22"/>
                <w:szCs w:val="22"/>
              </w:rPr>
              <w:t>vaizduotas visas projekto įgyvendinimo ciklas ir nurodomas dabartinis etapas)</w:t>
            </w:r>
            <w:r w:rsidR="0064702D">
              <w:rPr>
                <w:i/>
                <w:sz w:val="22"/>
                <w:szCs w:val="22"/>
              </w:rPr>
              <w:t>.</w:t>
            </w:r>
          </w:p>
        </w:tc>
      </w:tr>
      <w:tr w:rsidR="00FB4F1C" w:rsidRPr="00927A04" w14:paraId="5557072A"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8" w14:textId="77777777" w:rsidR="00FB4F1C" w:rsidRPr="00927A04" w:rsidRDefault="00CA0DDF" w:rsidP="00FD271C">
            <w:pPr>
              <w:jc w:val="both"/>
              <w:rPr>
                <w:sz w:val="22"/>
                <w:szCs w:val="22"/>
              </w:rPr>
            </w:pPr>
            <w:r>
              <w:rPr>
                <w:sz w:val="22"/>
                <w:szCs w:val="22"/>
              </w:rPr>
              <w:t>P</w:t>
            </w:r>
            <w:r w:rsidR="00FB4F1C" w:rsidRPr="00927A04">
              <w:rPr>
                <w:sz w:val="22"/>
                <w:szCs w:val="22"/>
              </w:rPr>
              <w:t>ridedami dokumentai</w:t>
            </w:r>
          </w:p>
        </w:tc>
        <w:tc>
          <w:tcPr>
            <w:tcW w:w="3501" w:type="pct"/>
            <w:tcBorders>
              <w:top w:val="single" w:sz="4" w:space="0" w:color="000000"/>
              <w:left w:val="single" w:sz="4" w:space="0" w:color="000000"/>
              <w:bottom w:val="single" w:sz="4" w:space="0" w:color="000000"/>
              <w:right w:val="single" w:sz="4" w:space="0" w:color="000000"/>
            </w:tcBorders>
          </w:tcPr>
          <w:p w14:paraId="55570729" w14:textId="77777777" w:rsidR="00FB4F1C" w:rsidRPr="00927A04" w:rsidRDefault="00CA0DDF" w:rsidP="000D05FF">
            <w:pPr>
              <w:widowControl w:val="0"/>
              <w:suppressAutoHyphens/>
              <w:autoSpaceDE w:val="0"/>
              <w:jc w:val="both"/>
              <w:rPr>
                <w:i/>
                <w:sz w:val="22"/>
                <w:szCs w:val="22"/>
              </w:rPr>
            </w:pPr>
            <w:r>
              <w:rPr>
                <w:i/>
                <w:sz w:val="22"/>
                <w:szCs w:val="22"/>
              </w:rPr>
              <w:t>Pridedami</w:t>
            </w:r>
            <w:r w:rsidR="000D05FF">
              <w:rPr>
                <w:i/>
                <w:sz w:val="22"/>
                <w:szCs w:val="22"/>
              </w:rPr>
              <w:t xml:space="preserve"> įvairūs su projekto</w:t>
            </w:r>
            <w:r w:rsidR="00FD271C">
              <w:rPr>
                <w:i/>
                <w:sz w:val="22"/>
                <w:szCs w:val="22"/>
              </w:rPr>
              <w:t xml:space="preserve"> </w:t>
            </w:r>
            <w:r w:rsidR="000D05FF">
              <w:rPr>
                <w:i/>
                <w:sz w:val="22"/>
                <w:szCs w:val="22"/>
              </w:rPr>
              <w:t>įgyvendinimu susiję dokumentai (straipsniai, nuotraukos ir kt.).</w:t>
            </w:r>
            <w:r w:rsidR="00FD271C">
              <w:rPr>
                <w:i/>
                <w:sz w:val="22"/>
                <w:szCs w:val="22"/>
              </w:rPr>
              <w:t xml:space="preserve"> </w:t>
            </w:r>
            <w:r w:rsidR="00C54835" w:rsidRPr="00C54835">
              <w:rPr>
                <w:i/>
                <w:color w:val="FF0000"/>
                <w:sz w:val="22"/>
                <w:szCs w:val="22"/>
              </w:rPr>
              <w:t>(jei turima)</w:t>
            </w:r>
          </w:p>
        </w:tc>
      </w:tr>
    </w:tbl>
    <w:p w14:paraId="5557072B" w14:textId="77777777" w:rsidR="00405C8B" w:rsidRDefault="00405C8B" w:rsidP="00090B81">
      <w:pPr>
        <w:jc w:val="both"/>
        <w:rPr>
          <w:sz w:val="22"/>
          <w:szCs w:val="22"/>
        </w:rPr>
      </w:pPr>
    </w:p>
    <w:p w14:paraId="4C3F1E74" w14:textId="77777777" w:rsidR="004340D4" w:rsidRDefault="004340D4" w:rsidP="004340D4">
      <w:pPr>
        <w:jc w:val="both"/>
        <w:rPr>
          <w:b/>
          <w:bCs/>
          <w:sz w:val="22"/>
          <w:szCs w:val="22"/>
        </w:rPr>
      </w:pPr>
      <w:r w:rsidRPr="59E7A740">
        <w:rPr>
          <w:b/>
          <w:bCs/>
          <w:sz w:val="22"/>
          <w:szCs w:val="22"/>
        </w:rPr>
        <w:t>III. Projekto finansavimas (Eur)</w:t>
      </w:r>
    </w:p>
    <w:p w14:paraId="2C803324" w14:textId="77777777" w:rsidR="004340D4" w:rsidRDefault="004340D4" w:rsidP="004340D4">
      <w:pPr>
        <w:jc w:val="both"/>
        <w:rPr>
          <w:sz w:val="22"/>
          <w:szCs w:val="22"/>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665"/>
      </w:tblGrid>
      <w:tr w:rsidR="004340D4" w14:paraId="085EBBF1" w14:textId="77777777" w:rsidTr="00D60D71">
        <w:trPr>
          <w:trHeight w:val="300"/>
        </w:trPr>
        <w:tc>
          <w:tcPr>
            <w:tcW w:w="4950" w:type="dxa"/>
            <w:tcMar>
              <w:left w:w="105" w:type="dxa"/>
              <w:right w:w="105" w:type="dxa"/>
            </w:tcMar>
          </w:tcPr>
          <w:p w14:paraId="4D36AE3D" w14:textId="77777777" w:rsidR="004340D4" w:rsidRDefault="004340D4" w:rsidP="00D60D71">
            <w:pPr>
              <w:jc w:val="both"/>
              <w:rPr>
                <w:color w:val="000000" w:themeColor="text1"/>
                <w:sz w:val="24"/>
                <w:szCs w:val="24"/>
              </w:rPr>
            </w:pPr>
            <w:r w:rsidRPr="2A8BDE33">
              <w:rPr>
                <w:b/>
                <w:bCs/>
                <w:color w:val="000000" w:themeColor="text1"/>
                <w:sz w:val="24"/>
                <w:szCs w:val="24"/>
              </w:rPr>
              <w:t>Bendras šio projekto biudžetas (i)+(ii)+(iii) =</w:t>
            </w:r>
          </w:p>
        </w:tc>
        <w:tc>
          <w:tcPr>
            <w:tcW w:w="4665" w:type="dxa"/>
            <w:tcMar>
              <w:left w:w="105" w:type="dxa"/>
              <w:right w:w="105" w:type="dxa"/>
            </w:tcMar>
          </w:tcPr>
          <w:p w14:paraId="45C742E9" w14:textId="77777777" w:rsidR="004340D4" w:rsidRDefault="004340D4" w:rsidP="00D60D71">
            <w:pPr>
              <w:jc w:val="both"/>
              <w:rPr>
                <w:color w:val="000000" w:themeColor="text1"/>
                <w:sz w:val="24"/>
                <w:szCs w:val="24"/>
              </w:rPr>
            </w:pPr>
          </w:p>
        </w:tc>
      </w:tr>
      <w:tr w:rsidR="004340D4" w14:paraId="64E92D20" w14:textId="77777777" w:rsidTr="00D60D71">
        <w:trPr>
          <w:trHeight w:val="300"/>
        </w:trPr>
        <w:tc>
          <w:tcPr>
            <w:tcW w:w="4950" w:type="dxa"/>
            <w:tcMar>
              <w:left w:w="105" w:type="dxa"/>
              <w:right w:w="105" w:type="dxa"/>
            </w:tcMar>
          </w:tcPr>
          <w:p w14:paraId="355CB11E"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 Lietuvos </w:t>
            </w:r>
            <w:r>
              <w:rPr>
                <w:b/>
                <w:bCs/>
                <w:color w:val="000000" w:themeColor="text1"/>
                <w:sz w:val="24"/>
                <w:szCs w:val="24"/>
              </w:rPr>
              <w:t xml:space="preserve">žemės ūkio ir </w:t>
            </w:r>
            <w:r w:rsidRPr="2A8BDE33">
              <w:rPr>
                <w:b/>
                <w:bCs/>
                <w:color w:val="000000" w:themeColor="text1"/>
                <w:sz w:val="24"/>
                <w:szCs w:val="24"/>
              </w:rPr>
              <w:t>kaimo plėtros 20</w:t>
            </w:r>
            <w:r>
              <w:rPr>
                <w:b/>
                <w:bCs/>
                <w:color w:val="000000" w:themeColor="text1"/>
                <w:sz w:val="24"/>
                <w:szCs w:val="24"/>
              </w:rPr>
              <w:t>23</w:t>
            </w:r>
            <w:r w:rsidRPr="2A8BDE33">
              <w:rPr>
                <w:b/>
                <w:bCs/>
                <w:color w:val="000000" w:themeColor="text1"/>
                <w:sz w:val="24"/>
                <w:szCs w:val="24"/>
              </w:rPr>
              <w:t>–202</w:t>
            </w:r>
            <w:r>
              <w:rPr>
                <w:b/>
                <w:bCs/>
                <w:color w:val="000000" w:themeColor="text1"/>
                <w:sz w:val="24"/>
                <w:szCs w:val="24"/>
              </w:rPr>
              <w:t>7</w:t>
            </w:r>
            <w:r w:rsidRPr="2A8BDE33">
              <w:rPr>
                <w:b/>
                <w:bCs/>
                <w:color w:val="000000" w:themeColor="text1"/>
                <w:sz w:val="24"/>
                <w:szCs w:val="24"/>
              </w:rPr>
              <w:t xml:space="preserve"> m</w:t>
            </w:r>
            <w:r>
              <w:rPr>
                <w:b/>
                <w:bCs/>
                <w:color w:val="000000" w:themeColor="text1"/>
                <w:sz w:val="24"/>
                <w:szCs w:val="24"/>
              </w:rPr>
              <w:t>etų</w:t>
            </w:r>
            <w:r w:rsidRPr="2A8BDE33">
              <w:rPr>
                <w:b/>
                <w:bCs/>
                <w:color w:val="000000" w:themeColor="text1"/>
                <w:sz w:val="24"/>
                <w:szCs w:val="24"/>
              </w:rPr>
              <w:t xml:space="preserve"> </w:t>
            </w:r>
            <w:r>
              <w:rPr>
                <w:b/>
                <w:bCs/>
                <w:color w:val="000000" w:themeColor="text1"/>
                <w:sz w:val="24"/>
                <w:szCs w:val="24"/>
              </w:rPr>
              <w:t>strateginio plano lėšos</w:t>
            </w:r>
            <w:r w:rsidRPr="2A8BDE33">
              <w:rPr>
                <w:color w:val="000000" w:themeColor="text1"/>
                <w:sz w:val="24"/>
                <w:szCs w:val="24"/>
              </w:rPr>
              <w:t xml:space="preserve"> (a)+(b)</w:t>
            </w:r>
          </w:p>
        </w:tc>
        <w:tc>
          <w:tcPr>
            <w:tcW w:w="4665" w:type="dxa"/>
            <w:tcMar>
              <w:left w:w="105" w:type="dxa"/>
              <w:right w:w="105" w:type="dxa"/>
            </w:tcMar>
          </w:tcPr>
          <w:p w14:paraId="400397F3" w14:textId="77777777" w:rsidR="004340D4" w:rsidRPr="00B13AA3" w:rsidRDefault="004340D4" w:rsidP="00D60D71">
            <w:pPr>
              <w:jc w:val="both"/>
              <w:rPr>
                <w:color w:val="000000" w:themeColor="text1"/>
                <w:sz w:val="24"/>
                <w:szCs w:val="24"/>
                <w:lang w:val="pt-BR"/>
              </w:rPr>
            </w:pPr>
          </w:p>
        </w:tc>
      </w:tr>
      <w:tr w:rsidR="004340D4" w14:paraId="6582DD1A" w14:textId="77777777" w:rsidTr="00D60D71">
        <w:trPr>
          <w:trHeight w:val="300"/>
        </w:trPr>
        <w:tc>
          <w:tcPr>
            <w:tcW w:w="4950" w:type="dxa"/>
            <w:tcMar>
              <w:left w:w="105" w:type="dxa"/>
              <w:right w:w="105" w:type="dxa"/>
            </w:tcMar>
          </w:tcPr>
          <w:p w14:paraId="60751B62"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(a)</w:t>
            </w:r>
            <w:r w:rsidRPr="2A8BDE33">
              <w:rPr>
                <w:i/>
                <w:iCs/>
                <w:color w:val="000000" w:themeColor="text1"/>
                <w:sz w:val="24"/>
                <w:szCs w:val="24"/>
              </w:rPr>
              <w:t xml:space="preserve"> EŽŪFKP (Europos Sąjungos) indėlis</w:t>
            </w:r>
          </w:p>
        </w:tc>
        <w:tc>
          <w:tcPr>
            <w:tcW w:w="4665" w:type="dxa"/>
            <w:tcMar>
              <w:left w:w="105" w:type="dxa"/>
              <w:right w:w="105" w:type="dxa"/>
            </w:tcMar>
          </w:tcPr>
          <w:p w14:paraId="07A87AFC" w14:textId="77777777" w:rsidR="004340D4" w:rsidRDefault="004340D4" w:rsidP="00D60D71">
            <w:pPr>
              <w:jc w:val="both"/>
              <w:rPr>
                <w:color w:val="000000" w:themeColor="text1"/>
                <w:sz w:val="24"/>
                <w:szCs w:val="24"/>
              </w:rPr>
            </w:pPr>
          </w:p>
        </w:tc>
      </w:tr>
      <w:tr w:rsidR="004340D4" w14:paraId="6A9DCF0E" w14:textId="77777777" w:rsidTr="00D60D71">
        <w:trPr>
          <w:trHeight w:val="300"/>
        </w:trPr>
        <w:tc>
          <w:tcPr>
            <w:tcW w:w="4950" w:type="dxa"/>
            <w:tcMar>
              <w:left w:w="105" w:type="dxa"/>
              <w:right w:w="105" w:type="dxa"/>
            </w:tcMar>
          </w:tcPr>
          <w:p w14:paraId="68691A31"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(b)</w:t>
            </w:r>
            <w:r w:rsidRPr="2A8BDE33">
              <w:rPr>
                <w:i/>
                <w:iCs/>
                <w:color w:val="000000" w:themeColor="text1"/>
                <w:sz w:val="24"/>
                <w:szCs w:val="24"/>
              </w:rPr>
              <w:t xml:space="preserve"> Valstybės narės indėlis</w:t>
            </w:r>
          </w:p>
        </w:tc>
        <w:tc>
          <w:tcPr>
            <w:tcW w:w="4665" w:type="dxa"/>
            <w:tcMar>
              <w:left w:w="105" w:type="dxa"/>
              <w:right w:w="105" w:type="dxa"/>
            </w:tcMar>
          </w:tcPr>
          <w:p w14:paraId="231EAB49" w14:textId="77777777" w:rsidR="004340D4" w:rsidRDefault="004340D4" w:rsidP="00D60D71">
            <w:pPr>
              <w:jc w:val="both"/>
              <w:rPr>
                <w:color w:val="000000" w:themeColor="text1"/>
                <w:sz w:val="24"/>
                <w:szCs w:val="24"/>
              </w:rPr>
            </w:pPr>
          </w:p>
        </w:tc>
      </w:tr>
      <w:tr w:rsidR="004340D4" w14:paraId="6AC4B339" w14:textId="77777777" w:rsidTr="00D60D71">
        <w:trPr>
          <w:trHeight w:val="300"/>
        </w:trPr>
        <w:tc>
          <w:tcPr>
            <w:tcW w:w="4950" w:type="dxa"/>
            <w:tcMar>
              <w:left w:w="105" w:type="dxa"/>
              <w:right w:w="105" w:type="dxa"/>
            </w:tcMar>
          </w:tcPr>
          <w:p w14:paraId="431D4D7D"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 Privačios / Nuosavos lėšos</w:t>
            </w:r>
          </w:p>
        </w:tc>
        <w:tc>
          <w:tcPr>
            <w:tcW w:w="4665" w:type="dxa"/>
            <w:tcMar>
              <w:left w:w="105" w:type="dxa"/>
              <w:right w:w="105" w:type="dxa"/>
            </w:tcMar>
          </w:tcPr>
          <w:p w14:paraId="5632827C" w14:textId="77777777" w:rsidR="004340D4" w:rsidRDefault="004340D4" w:rsidP="00D60D71">
            <w:pPr>
              <w:jc w:val="both"/>
              <w:rPr>
                <w:color w:val="000000" w:themeColor="text1"/>
                <w:sz w:val="24"/>
                <w:szCs w:val="24"/>
              </w:rPr>
            </w:pPr>
          </w:p>
        </w:tc>
      </w:tr>
      <w:tr w:rsidR="004340D4" w14:paraId="2E321C04" w14:textId="77777777" w:rsidTr="00D60D71">
        <w:trPr>
          <w:trHeight w:val="300"/>
        </w:trPr>
        <w:tc>
          <w:tcPr>
            <w:tcW w:w="4950" w:type="dxa"/>
            <w:tcMar>
              <w:left w:w="105" w:type="dxa"/>
              <w:right w:w="105" w:type="dxa"/>
            </w:tcMar>
          </w:tcPr>
          <w:p w14:paraId="171C8C4B"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(iii) Kitos lėšos</w:t>
            </w:r>
          </w:p>
        </w:tc>
        <w:tc>
          <w:tcPr>
            <w:tcW w:w="4665" w:type="dxa"/>
            <w:tcMar>
              <w:left w:w="105" w:type="dxa"/>
              <w:right w:w="105" w:type="dxa"/>
            </w:tcMar>
          </w:tcPr>
          <w:p w14:paraId="3D3ED304" w14:textId="77777777" w:rsidR="004340D4" w:rsidRDefault="004340D4" w:rsidP="00D60D71">
            <w:pPr>
              <w:jc w:val="both"/>
              <w:rPr>
                <w:color w:val="000000" w:themeColor="text1"/>
                <w:sz w:val="24"/>
                <w:szCs w:val="24"/>
              </w:rPr>
            </w:pPr>
          </w:p>
        </w:tc>
      </w:tr>
    </w:tbl>
    <w:p w14:paraId="53699DF1" w14:textId="77777777" w:rsidR="004340D4" w:rsidRDefault="004340D4" w:rsidP="004340D4">
      <w:pPr>
        <w:jc w:val="both"/>
        <w:rPr>
          <w:sz w:val="22"/>
          <w:szCs w:val="22"/>
        </w:rPr>
      </w:pPr>
    </w:p>
    <w:p w14:paraId="15DD1440" w14:textId="77777777" w:rsidR="004340D4" w:rsidRPr="00927A04" w:rsidRDefault="004340D4" w:rsidP="004340D4">
      <w:pPr>
        <w:jc w:val="both"/>
        <w:rPr>
          <w:sz w:val="22"/>
          <w:szCs w:val="22"/>
        </w:rPr>
      </w:pPr>
    </w:p>
    <w:p w14:paraId="5557072C" w14:textId="77777777" w:rsidR="000660E8" w:rsidRPr="00927A04" w:rsidRDefault="000660E8" w:rsidP="00090B81">
      <w:pPr>
        <w:jc w:val="both"/>
        <w:rPr>
          <w:sz w:val="22"/>
          <w:szCs w:val="22"/>
        </w:rPr>
      </w:pPr>
    </w:p>
    <w:p w14:paraId="5557072D" w14:textId="77777777" w:rsidR="005A0C1F" w:rsidRPr="00927A04" w:rsidRDefault="00C579BC" w:rsidP="00090B81">
      <w:pPr>
        <w:jc w:val="both"/>
        <w:rPr>
          <w:sz w:val="22"/>
          <w:szCs w:val="22"/>
        </w:rPr>
      </w:pPr>
      <w:r>
        <w:rPr>
          <w:sz w:val="22"/>
          <w:szCs w:val="22"/>
        </w:rPr>
        <w:t xml:space="preserve">                                  </w:t>
      </w:r>
      <w:r w:rsidR="005A0C1F" w:rsidRPr="00927A04">
        <w:rPr>
          <w:sz w:val="22"/>
          <w:szCs w:val="22"/>
        </w:rPr>
        <w:t xml:space="preserve">                                                     </w:t>
      </w:r>
      <w:r w:rsidR="00D078CC">
        <w:rPr>
          <w:sz w:val="22"/>
          <w:szCs w:val="22"/>
        </w:rPr>
        <w:t xml:space="preserve">                 </w:t>
      </w:r>
      <w:r w:rsidR="005A0C1F" w:rsidRPr="00927A04">
        <w:rPr>
          <w:sz w:val="22"/>
          <w:szCs w:val="22"/>
        </w:rPr>
        <w:t xml:space="preserve">                                    </w:t>
      </w:r>
    </w:p>
    <w:p w14:paraId="5557072E" w14:textId="13AFD243" w:rsidR="000431F5" w:rsidRPr="00927A04" w:rsidRDefault="00D31260" w:rsidP="00090B81">
      <w:pPr>
        <w:jc w:val="both"/>
        <w:rPr>
          <w:sz w:val="22"/>
          <w:szCs w:val="22"/>
        </w:rPr>
      </w:pPr>
      <w:r>
        <w:rPr>
          <w:sz w:val="22"/>
          <w:szCs w:val="22"/>
        </w:rPr>
        <w:t xml:space="preserve">  </w:t>
      </w:r>
      <w:r w:rsidR="005A0C1F" w:rsidRPr="00927A04">
        <w:rPr>
          <w:sz w:val="22"/>
          <w:szCs w:val="22"/>
        </w:rPr>
        <w:t xml:space="preserve"> </w:t>
      </w:r>
      <w:r>
        <w:rPr>
          <w:sz w:val="22"/>
          <w:szCs w:val="22"/>
        </w:rPr>
        <w:t xml:space="preserve">                                   </w:t>
      </w:r>
      <w:r w:rsidR="005A0C1F" w:rsidRPr="00927A04">
        <w:rPr>
          <w:sz w:val="22"/>
          <w:szCs w:val="22"/>
        </w:rPr>
        <w:t xml:space="preserve">    </w:t>
      </w:r>
      <w:r w:rsidR="007C0551" w:rsidRPr="00927A04">
        <w:rPr>
          <w:sz w:val="22"/>
          <w:szCs w:val="22"/>
        </w:rPr>
        <w:t xml:space="preserve"> </w:t>
      </w:r>
      <w:r w:rsidR="005A0C1F" w:rsidRPr="00927A04">
        <w:rPr>
          <w:sz w:val="22"/>
          <w:szCs w:val="22"/>
        </w:rPr>
        <w:t xml:space="preserve"> </w:t>
      </w:r>
      <w:r w:rsidR="007C0551" w:rsidRPr="00927A04">
        <w:rPr>
          <w:sz w:val="22"/>
          <w:szCs w:val="22"/>
        </w:rPr>
        <w:t xml:space="preserve"> </w:t>
      </w:r>
      <w:r w:rsidR="00D078CC">
        <w:rPr>
          <w:sz w:val="22"/>
          <w:szCs w:val="22"/>
        </w:rPr>
        <w:t xml:space="preserve">    </w:t>
      </w:r>
      <w:r w:rsidR="005A0C1F" w:rsidRPr="00927A04">
        <w:rPr>
          <w:sz w:val="22"/>
          <w:szCs w:val="22"/>
        </w:rPr>
        <w:tab/>
        <w:t xml:space="preserve">                                                    </w:t>
      </w:r>
      <w:r w:rsidR="007C0551" w:rsidRPr="00927A04">
        <w:rPr>
          <w:sz w:val="22"/>
          <w:szCs w:val="22"/>
        </w:rPr>
        <w:t xml:space="preserve"> </w:t>
      </w:r>
      <w:r w:rsidR="005A0C1F" w:rsidRPr="00927A04">
        <w:rPr>
          <w:sz w:val="22"/>
          <w:szCs w:val="22"/>
        </w:rPr>
        <w:t xml:space="preserve">  </w:t>
      </w:r>
    </w:p>
    <w:sectPr w:rsidR="000431F5" w:rsidRPr="00927A04" w:rsidSect="00033454">
      <w:headerReference w:type="even" r:id="rId8"/>
      <w:headerReference w:type="default" r:id="rId9"/>
      <w:footerReference w:type="even" r:id="rId10"/>
      <w:footerReference w:type="default" r:id="rId11"/>
      <w:headerReference w:type="first" r:id="rId12"/>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F5E4" w14:textId="77777777" w:rsidR="00C5036B" w:rsidRDefault="00C5036B">
      <w:r>
        <w:separator/>
      </w:r>
    </w:p>
  </w:endnote>
  <w:endnote w:type="continuationSeparator" w:id="0">
    <w:p w14:paraId="3AB27DD3" w14:textId="77777777" w:rsidR="00C5036B" w:rsidRDefault="00C5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6"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7"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5992" w14:textId="77777777" w:rsidR="00C5036B" w:rsidRDefault="00C5036B">
      <w:r>
        <w:separator/>
      </w:r>
    </w:p>
  </w:footnote>
  <w:footnote w:type="continuationSeparator" w:id="0">
    <w:p w14:paraId="4B1C7BF3" w14:textId="77777777" w:rsidR="00C5036B" w:rsidRDefault="00C5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3"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val="0"/>
        <w:i w:val="0"/>
        <w:sz w:val="24"/>
        <w:szCs w:val="24"/>
      </w:rPr>
      <w:id w:val="1477177195"/>
      <w:docPartObj>
        <w:docPartGallery w:val="Page Numbers (Top of Page)"/>
        <w:docPartUnique/>
      </w:docPartObj>
    </w:sdtPr>
    <w:sdtContent>
      <w:p w14:paraId="55570734"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1F654F">
          <w:rPr>
            <w:rFonts w:ascii="Times New Roman" w:hAnsi="Times New Roman" w:cs="Times New Roman"/>
            <w:b w:val="0"/>
            <w:i w:val="0"/>
            <w:noProof/>
            <w:sz w:val="24"/>
            <w:szCs w:val="24"/>
          </w:rPr>
          <w:t>2</w:t>
        </w:r>
        <w:r w:rsidRPr="00033454">
          <w:rPr>
            <w:rFonts w:ascii="Times New Roman" w:hAnsi="Times New Roman" w:cs="Times New Roman"/>
            <w:b w:val="0"/>
            <w:i w:val="0"/>
            <w:sz w:val="24"/>
            <w:szCs w:val="24"/>
          </w:rPr>
          <w:fldChar w:fldCharType="end"/>
        </w:r>
      </w:p>
    </w:sdtContent>
  </w:sdt>
  <w:p w14:paraId="55570735"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CE5E" w14:textId="77777777" w:rsidR="008D0D32" w:rsidRDefault="008D0D32" w:rsidP="008D0D32">
    <w:pPr>
      <w:suppressLineNumbers/>
      <w:tabs>
        <w:tab w:val="center" w:pos="4819"/>
        <w:tab w:val="right" w:pos="9638"/>
      </w:tabs>
      <w:suppressAutoHyphens/>
      <w:ind w:firstLine="720"/>
      <w:jc w:val="center"/>
      <w:rPr>
        <w:rFonts w:ascii="Arial" w:hAnsi="Arial" w:cs="Arial"/>
      </w:rPr>
    </w:pPr>
    <w:r>
      <w:rPr>
        <w:noProof/>
        <w:lang w:eastAsia="lt-LT"/>
      </w:rPr>
      <w:drawing>
        <wp:anchor distT="0" distB="0" distL="114300" distR="114300" simplePos="0" relativeHeight="251659264" behindDoc="0" locked="0" layoutInCell="1" allowOverlap="1" wp14:anchorId="63FE9090" wp14:editId="37FCC8CB">
          <wp:simplePos x="0" y="0"/>
          <wp:positionH relativeFrom="margin">
            <wp:posOffset>-28575</wp:posOffset>
          </wp:positionH>
          <wp:positionV relativeFrom="paragraph">
            <wp:posOffset>-34925</wp:posOffset>
          </wp:positionV>
          <wp:extent cx="2581275" cy="560705"/>
          <wp:effectExtent l="0" t="0" r="0" b="0"/>
          <wp:wrapSquare wrapText="bothSides"/>
          <wp:docPr id="627513409" name="Paveikslėlis 3" descr="Paveikslėlis, kuriame yra tekstas, Šriftas, Elektrinė mėlyna spalv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97865" name="Paveikslėlis 3" descr="Paveikslėlis, kuriame yra tekstas, Šriftas, Elektrinė mėlyna spalva, logotip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2581275" cy="560705"/>
                  </a:xfrm>
                  <a:prstGeom prst="rect">
                    <a:avLst/>
                  </a:prstGeom>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1312" behindDoc="0" locked="0" layoutInCell="1" allowOverlap="1" wp14:anchorId="77AFDD79" wp14:editId="30D060F8">
          <wp:simplePos x="0" y="0"/>
          <wp:positionH relativeFrom="margin">
            <wp:align>right</wp:align>
          </wp:positionH>
          <wp:positionV relativeFrom="paragraph">
            <wp:posOffset>-74295</wp:posOffset>
          </wp:positionV>
          <wp:extent cx="2018030" cy="688975"/>
          <wp:effectExtent l="0" t="0" r="1270" b="0"/>
          <wp:wrapSquare wrapText="bothSides"/>
          <wp:docPr id="1476091757" name="Paveikslėlis 1476091757" descr="Paveikslėlis, kuriame yra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91757" name="Paveikslėlis 1476091757" descr="Paveikslėlis, kuriame yra iliustracija&#10;&#10;Dirbtinio intelekto sugeneruotas turinys gali būti neteising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0288" behindDoc="0" locked="0" layoutInCell="1" allowOverlap="1" wp14:anchorId="4524E73B" wp14:editId="33C793CF">
          <wp:simplePos x="0" y="0"/>
          <wp:positionH relativeFrom="column">
            <wp:posOffset>2652395</wp:posOffset>
          </wp:positionH>
          <wp:positionV relativeFrom="paragraph">
            <wp:posOffset>-36195</wp:posOffset>
          </wp:positionV>
          <wp:extent cx="1219200" cy="899160"/>
          <wp:effectExtent l="0" t="0" r="0" b="0"/>
          <wp:wrapSquare wrapText="bothSides"/>
          <wp:docPr id="128527069" name="Paveikslėlis 2" descr="Paveikslėlis, kuriame yra tekstas, emblema, papuošala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36670" name="Paveikslėlis 2" descr="Paveikslėlis, kuriame yra tekstas, emblema, papuošalas, simbolis&#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1219200" cy="899160"/>
                  </a:xfrm>
                  <a:prstGeom prst="rect">
                    <a:avLst/>
                  </a:prstGeom>
                </pic:spPr>
              </pic:pic>
            </a:graphicData>
          </a:graphic>
          <wp14:sizeRelH relativeFrom="page">
            <wp14:pctWidth>0</wp14:pctWidth>
          </wp14:sizeRelH>
          <wp14:sizeRelV relativeFrom="page">
            <wp14:pctHeight>0</wp14:pctHeight>
          </wp14:sizeRelV>
        </wp:anchor>
      </w:drawing>
    </w:r>
  </w:p>
  <w:p w14:paraId="55570738" w14:textId="68A11C5B" w:rsidR="001B0CB8" w:rsidRPr="008D0D32" w:rsidRDefault="001B0CB8" w:rsidP="008D0D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0000005"/>
    <w:multiLevelType w:val="hybridMultilevel"/>
    <w:tmpl w:val="96C6CF90"/>
    <w:lvl w:ilvl="0" w:tplc="277647C4">
      <w:start w:val="1"/>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5" w15:restartNumberingAfterBreak="0">
    <w:nsid w:val="00000006"/>
    <w:multiLevelType w:val="hybridMultilevel"/>
    <w:tmpl w:val="230AC054"/>
    <w:lvl w:ilvl="0" w:tplc="FFFFFFFF">
      <w:start w:val="1"/>
      <w:numFmt w:val="decimal"/>
      <w:lvlText w:val="Pav. %1."/>
      <w:lvlJc w:val="left"/>
      <w:pPr>
        <w:tabs>
          <w:tab w:val="left" w:pos="1080"/>
        </w:tabs>
        <w:ind w:left="907" w:hanging="907"/>
      </w:pPr>
      <w:rPr>
        <w:rFonts w:cs="Times New Roman"/>
      </w:rPr>
    </w:lvl>
    <w:lvl w:ilvl="1" w:tplc="0427000F">
      <w:start w:val="1"/>
      <w:numFmt w:val="decimal"/>
      <w:lvlText w:val="%2."/>
      <w:lvlJc w:val="left"/>
      <w:pPr>
        <w:tabs>
          <w:tab w:val="left" w:pos="1440"/>
        </w:tabs>
        <w:ind w:left="1440" w:hanging="360"/>
      </w:pPr>
      <w:rPr>
        <w:rFonts w:cs="Times New Roman"/>
      </w:rPr>
    </w:lvl>
    <w:lvl w:ilvl="2" w:tplc="A684C076">
      <w:start w:val="1"/>
      <w:numFmt w:val="lowerRoman"/>
      <w:lvlText w:val="%3."/>
      <w:lvlJc w:val="right"/>
      <w:pPr>
        <w:tabs>
          <w:tab w:val="left" w:pos="2160"/>
        </w:tabs>
        <w:ind w:left="2160" w:hanging="180"/>
      </w:pPr>
      <w:rPr>
        <w:rFonts w:cs="Times New Roman"/>
      </w:rPr>
    </w:lvl>
    <w:lvl w:ilvl="3" w:tplc="00EA7450">
      <w:start w:val="1"/>
      <w:numFmt w:val="decimal"/>
      <w:lvlText w:val="%4."/>
      <w:lvlJc w:val="left"/>
      <w:pPr>
        <w:tabs>
          <w:tab w:val="left" w:pos="2880"/>
        </w:tabs>
        <w:ind w:left="2880" w:hanging="360"/>
      </w:pPr>
      <w:rPr>
        <w:rFonts w:cs="Times New Roman"/>
      </w:rPr>
    </w:lvl>
    <w:lvl w:ilvl="4" w:tplc="98EAB0F6">
      <w:start w:val="1"/>
      <w:numFmt w:val="lowerLetter"/>
      <w:lvlText w:val="%5."/>
      <w:lvlJc w:val="left"/>
      <w:pPr>
        <w:tabs>
          <w:tab w:val="left" w:pos="3600"/>
        </w:tabs>
        <w:ind w:left="3600" w:hanging="360"/>
      </w:pPr>
      <w:rPr>
        <w:rFonts w:cs="Times New Roman"/>
      </w:rPr>
    </w:lvl>
    <w:lvl w:ilvl="5" w:tplc="41941EC0">
      <w:start w:val="1"/>
      <w:numFmt w:val="lowerRoman"/>
      <w:lvlText w:val="%6."/>
      <w:lvlJc w:val="right"/>
      <w:pPr>
        <w:tabs>
          <w:tab w:val="left" w:pos="4320"/>
        </w:tabs>
        <w:ind w:left="4320" w:hanging="180"/>
      </w:pPr>
      <w:rPr>
        <w:rFonts w:cs="Times New Roman"/>
      </w:rPr>
    </w:lvl>
    <w:lvl w:ilvl="6" w:tplc="13EE1870">
      <w:start w:val="1"/>
      <w:numFmt w:val="decimal"/>
      <w:lvlText w:val="%7."/>
      <w:lvlJc w:val="left"/>
      <w:pPr>
        <w:tabs>
          <w:tab w:val="left" w:pos="5040"/>
        </w:tabs>
        <w:ind w:left="5040" w:hanging="360"/>
      </w:pPr>
      <w:rPr>
        <w:rFonts w:cs="Times New Roman"/>
      </w:rPr>
    </w:lvl>
    <w:lvl w:ilvl="7" w:tplc="CCECF1EA">
      <w:start w:val="1"/>
      <w:numFmt w:val="lowerLetter"/>
      <w:lvlText w:val="%8."/>
      <w:lvlJc w:val="left"/>
      <w:pPr>
        <w:tabs>
          <w:tab w:val="left" w:pos="5760"/>
        </w:tabs>
        <w:ind w:left="5760" w:hanging="360"/>
      </w:pPr>
      <w:rPr>
        <w:rFonts w:cs="Times New Roman"/>
      </w:rPr>
    </w:lvl>
    <w:lvl w:ilvl="8" w:tplc="3482E030">
      <w:start w:val="1"/>
      <w:numFmt w:val="lowerRoman"/>
      <w:lvlText w:val="%9."/>
      <w:lvlJc w:val="right"/>
      <w:pPr>
        <w:tabs>
          <w:tab w:val="left" w:pos="6480"/>
        </w:tabs>
        <w:ind w:left="6480" w:hanging="180"/>
      </w:pPr>
      <w:rPr>
        <w:rFonts w:cs="Times New Roman"/>
      </w:rPr>
    </w:lvl>
  </w:abstractNum>
  <w:abstractNum w:abstractNumId="6" w15:restartNumberingAfterBreak="0">
    <w:nsid w:val="00000007"/>
    <w:multiLevelType w:val="hybridMultilevel"/>
    <w:tmpl w:val="89D09B2E"/>
    <w:lvl w:ilvl="0" w:tplc="4370B43C">
      <w:start w:val="1"/>
      <w:numFmt w:val="bullet"/>
      <w:lvlText w:val="●"/>
      <w:lvlJc w:val="left"/>
      <w:pPr>
        <w:ind w:left="720" w:hanging="360"/>
      </w:pPr>
      <w:rPr>
        <w:rFonts w:ascii="Arial" w:hAnsi="Arial" w:cs="Times New Roman" w:hint="default"/>
        <w:color w:val="auto"/>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0CC6BD6"/>
    <w:lvl w:ilvl="0">
      <w:start w:val="5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0000009"/>
    <w:multiLevelType w:val="hybridMultilevel"/>
    <w:tmpl w:val="C57482DE"/>
    <w:lvl w:ilvl="0" w:tplc="005C2F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0000000A"/>
    <w:multiLevelType w:val="hybridMultilevel"/>
    <w:tmpl w:val="D49AC878"/>
    <w:lvl w:ilvl="0" w:tplc="22743F4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000000B"/>
    <w:multiLevelType w:val="multilevel"/>
    <w:tmpl w:val="727EE9B0"/>
    <w:lvl w:ilvl="0">
      <w:start w:val="5"/>
      <w:numFmt w:val="decimal"/>
      <w:lvlText w:val="%1."/>
      <w:lvlJc w:val="left"/>
      <w:pPr>
        <w:ind w:left="360" w:hanging="360"/>
      </w:pPr>
      <w:rPr>
        <w:rFonts w:eastAsia="Times New Roman" w:hint="default"/>
      </w:rPr>
    </w:lvl>
    <w:lvl w:ilvl="1">
      <w:start w:val="1"/>
      <w:numFmt w:val="decimal"/>
      <w:lvlText w:val="%1.%2."/>
      <w:lvlJc w:val="left"/>
      <w:pPr>
        <w:ind w:left="1429" w:hanging="36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494" w:hanging="108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9992" w:hanging="1440"/>
      </w:pPr>
      <w:rPr>
        <w:rFonts w:eastAsia="Times New Roman" w:hint="default"/>
      </w:rPr>
    </w:lvl>
  </w:abstractNum>
  <w:abstractNum w:abstractNumId="11" w15:restartNumberingAfterBreak="0">
    <w:nsid w:val="0000000C"/>
    <w:multiLevelType w:val="multilevel"/>
    <w:tmpl w:val="D6BEB152"/>
    <w:lvl w:ilvl="0">
      <w:start w:val="1"/>
      <w:numFmt w:val="decimal"/>
      <w:lvlText w:val="%1."/>
      <w:lvlJc w:val="left"/>
      <w:pPr>
        <w:ind w:left="2203" w:hanging="360"/>
      </w:pPr>
      <w:rPr>
        <w:b w:val="0"/>
      </w:rPr>
    </w:lvl>
    <w:lvl w:ilvl="1">
      <w:start w:val="1"/>
      <w:numFmt w:val="lowerLetter"/>
      <w:lvlText w:val="%2."/>
      <w:lvlJc w:val="left"/>
      <w:pPr>
        <w:ind w:left="489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000000D"/>
    <w:multiLevelType w:val="multilevel"/>
    <w:tmpl w:val="163653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rPr>
        <w:rFonts w:ascii="Times New Roman" w:hAnsi="Times New Roman" w:cs="Times New Roman" w:hint="default"/>
        <w:sz w:val="22"/>
        <w:szCs w:val="22"/>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D4588A"/>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D297E"/>
    <w:multiLevelType w:val="multilevel"/>
    <w:tmpl w:val="F1A4B4BA"/>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suff w:val="space"/>
      <w:lvlText w:val="%1.%2."/>
      <w:lvlJc w:val="left"/>
      <w:pPr>
        <w:ind w:left="-85" w:firstLine="227"/>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5FA753E"/>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CA0F74"/>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18" w15:restartNumberingAfterBreak="0">
    <w:nsid w:val="47D32723"/>
    <w:multiLevelType w:val="hybridMultilevel"/>
    <w:tmpl w:val="4EAA253C"/>
    <w:lvl w:ilvl="0" w:tplc="34A057E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0431B"/>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FD0663"/>
    <w:multiLevelType w:val="multilevel"/>
    <w:tmpl w:val="727EE9B0"/>
    <w:lvl w:ilvl="0">
      <w:start w:val="5"/>
      <w:numFmt w:val="decimal"/>
      <w:lvlText w:val="%1."/>
      <w:lvlJc w:val="left"/>
      <w:pPr>
        <w:ind w:left="360" w:hanging="360"/>
      </w:pPr>
      <w:rPr>
        <w:rFonts w:eastAsia="Times New Roman"/>
      </w:rPr>
    </w:lvl>
    <w:lvl w:ilvl="1">
      <w:start w:val="1"/>
      <w:numFmt w:val="decimal"/>
      <w:lvlText w:val="%1.%2."/>
      <w:lvlJc w:val="left"/>
      <w:pPr>
        <w:ind w:left="1429" w:hanging="360"/>
      </w:pPr>
      <w:rPr>
        <w:rFonts w:eastAsia="Times New Roman"/>
      </w:rPr>
    </w:lvl>
    <w:lvl w:ilvl="2">
      <w:start w:val="1"/>
      <w:numFmt w:val="decimal"/>
      <w:lvlText w:val="%1.%2.%3."/>
      <w:lvlJc w:val="left"/>
      <w:pPr>
        <w:ind w:left="2858" w:hanging="720"/>
      </w:pPr>
      <w:rPr>
        <w:rFonts w:eastAsia="Times New Roman"/>
      </w:rPr>
    </w:lvl>
    <w:lvl w:ilvl="3">
      <w:start w:val="1"/>
      <w:numFmt w:val="decimal"/>
      <w:lvlText w:val="%1.%2.%3.%4."/>
      <w:lvlJc w:val="left"/>
      <w:pPr>
        <w:ind w:left="3927" w:hanging="720"/>
      </w:pPr>
      <w:rPr>
        <w:rFonts w:eastAsia="Times New Roman"/>
      </w:rPr>
    </w:lvl>
    <w:lvl w:ilvl="4">
      <w:start w:val="1"/>
      <w:numFmt w:val="decimal"/>
      <w:lvlText w:val="%1.%2.%3.%4.%5."/>
      <w:lvlJc w:val="left"/>
      <w:pPr>
        <w:ind w:left="5356" w:hanging="1080"/>
      </w:pPr>
      <w:rPr>
        <w:rFonts w:eastAsia="Times New Roman"/>
      </w:rPr>
    </w:lvl>
    <w:lvl w:ilvl="5">
      <w:start w:val="1"/>
      <w:numFmt w:val="decimal"/>
      <w:lvlText w:val="%1.%2.%3.%4.%5.%6."/>
      <w:lvlJc w:val="left"/>
      <w:pPr>
        <w:ind w:left="6425" w:hanging="1080"/>
      </w:pPr>
      <w:rPr>
        <w:rFonts w:eastAsia="Times New Roman"/>
      </w:rPr>
    </w:lvl>
    <w:lvl w:ilvl="6">
      <w:start w:val="1"/>
      <w:numFmt w:val="decimal"/>
      <w:lvlText w:val="%1.%2.%3.%4.%5.%6.%7."/>
      <w:lvlJc w:val="left"/>
      <w:pPr>
        <w:ind w:left="7494" w:hanging="1080"/>
      </w:pPr>
      <w:rPr>
        <w:rFonts w:eastAsia="Times New Roman"/>
      </w:rPr>
    </w:lvl>
    <w:lvl w:ilvl="7">
      <w:start w:val="1"/>
      <w:numFmt w:val="decimal"/>
      <w:lvlText w:val="%1.%2.%3.%4.%5.%6.%7.%8."/>
      <w:lvlJc w:val="left"/>
      <w:pPr>
        <w:ind w:left="8923" w:hanging="1440"/>
      </w:pPr>
      <w:rPr>
        <w:rFonts w:eastAsia="Times New Roman"/>
      </w:rPr>
    </w:lvl>
    <w:lvl w:ilvl="8">
      <w:start w:val="1"/>
      <w:numFmt w:val="decimal"/>
      <w:lvlText w:val="%1.%2.%3.%4.%5.%6.%7.%8.%9."/>
      <w:lvlJc w:val="left"/>
      <w:pPr>
        <w:ind w:left="9992" w:hanging="1440"/>
      </w:pPr>
      <w:rPr>
        <w:rFonts w:eastAsia="Times New Roman"/>
      </w:rPr>
    </w:lvl>
  </w:abstractNum>
  <w:abstractNum w:abstractNumId="21" w15:restartNumberingAfterBreak="0">
    <w:nsid w:val="7AEF788E"/>
    <w:multiLevelType w:val="hybridMultilevel"/>
    <w:tmpl w:val="75F47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AE0C95"/>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5D01E6"/>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046044">
    <w:abstractNumId w:val="0"/>
  </w:num>
  <w:num w:numId="2" w16cid:durableId="699234695">
    <w:abstractNumId w:val="17"/>
  </w:num>
  <w:num w:numId="3" w16cid:durableId="2085952724">
    <w:abstractNumId w:val="10"/>
  </w:num>
  <w:num w:numId="4" w16cid:durableId="424768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485079">
    <w:abstractNumId w:val="1"/>
  </w:num>
  <w:num w:numId="6" w16cid:durableId="801843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662497">
    <w:abstractNumId w:val="6"/>
  </w:num>
  <w:num w:numId="8" w16cid:durableId="883099411">
    <w:abstractNumId w:val="6"/>
  </w:num>
  <w:num w:numId="9" w16cid:durableId="349141059">
    <w:abstractNumId w:val="8"/>
  </w:num>
  <w:num w:numId="10" w16cid:durableId="1709984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309371">
    <w:abstractNumId w:val="2"/>
  </w:num>
  <w:num w:numId="12" w16cid:durableId="2025284128">
    <w:abstractNumId w:val="2"/>
    <w:lvlOverride w:ilvl="0">
      <w:startOverride w:val="1"/>
    </w:lvlOverride>
  </w:num>
  <w:num w:numId="13" w16cid:durableId="1934825445">
    <w:abstractNumId w:val="12"/>
  </w:num>
  <w:num w:numId="14" w16cid:durableId="24989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292132">
    <w:abstractNumId w:val="4"/>
  </w:num>
  <w:num w:numId="16" w16cid:durableId="2046981060">
    <w:abstractNumId w:val="4"/>
  </w:num>
  <w:num w:numId="17" w16cid:durableId="1274895644">
    <w:abstractNumId w:val="3"/>
  </w:num>
  <w:num w:numId="18" w16cid:durableId="395516882">
    <w:abstractNumId w:val="3"/>
  </w:num>
  <w:num w:numId="19" w16cid:durableId="1843543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3036583">
    <w:abstractNumId w:val="17"/>
  </w:num>
  <w:num w:numId="21" w16cid:durableId="1391030786">
    <w:abstractNumId w:val="5"/>
  </w:num>
  <w:num w:numId="22" w16cid:durableId="809515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997558">
    <w:abstractNumId w:val="6"/>
  </w:num>
  <w:num w:numId="24" w16cid:durableId="1615215198">
    <w:abstractNumId w:val="11"/>
  </w:num>
  <w:num w:numId="25" w16cid:durableId="88433892">
    <w:abstractNumId w:val="7"/>
  </w:num>
  <w:num w:numId="26" w16cid:durableId="198955566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4099">
    <w:abstractNumId w:val="14"/>
  </w:num>
  <w:num w:numId="28" w16cid:durableId="116723469">
    <w:abstractNumId w:val="18"/>
  </w:num>
  <w:num w:numId="29" w16cid:durableId="1428303715">
    <w:abstractNumId w:val="21"/>
  </w:num>
  <w:num w:numId="30" w16cid:durableId="1774012731">
    <w:abstractNumId w:val="19"/>
  </w:num>
  <w:num w:numId="31" w16cid:durableId="398291963">
    <w:abstractNumId w:val="13"/>
  </w:num>
  <w:num w:numId="32" w16cid:durableId="523980191">
    <w:abstractNumId w:val="15"/>
  </w:num>
  <w:num w:numId="33" w16cid:durableId="953825141">
    <w:abstractNumId w:val="22"/>
  </w:num>
  <w:num w:numId="34" w16cid:durableId="1747989614">
    <w:abstractNumId w:val="16"/>
  </w:num>
  <w:num w:numId="35" w16cid:durableId="1711491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6088"/>
    <w:rsid w:val="00014323"/>
    <w:rsid w:val="00016553"/>
    <w:rsid w:val="00020A32"/>
    <w:rsid w:val="00033454"/>
    <w:rsid w:val="00040B07"/>
    <w:rsid w:val="000431F5"/>
    <w:rsid w:val="0005283A"/>
    <w:rsid w:val="000552B6"/>
    <w:rsid w:val="000558E9"/>
    <w:rsid w:val="000645A7"/>
    <w:rsid w:val="000660E8"/>
    <w:rsid w:val="00071B43"/>
    <w:rsid w:val="00071FD3"/>
    <w:rsid w:val="00085535"/>
    <w:rsid w:val="00090B81"/>
    <w:rsid w:val="00091503"/>
    <w:rsid w:val="000949ED"/>
    <w:rsid w:val="0009776F"/>
    <w:rsid w:val="00097FC1"/>
    <w:rsid w:val="000A28CE"/>
    <w:rsid w:val="000A4E42"/>
    <w:rsid w:val="000A5C5B"/>
    <w:rsid w:val="000B00CC"/>
    <w:rsid w:val="000B2683"/>
    <w:rsid w:val="000B3F57"/>
    <w:rsid w:val="000B49AF"/>
    <w:rsid w:val="000B69F1"/>
    <w:rsid w:val="000B6A06"/>
    <w:rsid w:val="000C2257"/>
    <w:rsid w:val="000C25DD"/>
    <w:rsid w:val="000C3354"/>
    <w:rsid w:val="000C38F5"/>
    <w:rsid w:val="000D00D8"/>
    <w:rsid w:val="000D0447"/>
    <w:rsid w:val="000D05FF"/>
    <w:rsid w:val="000D2134"/>
    <w:rsid w:val="000D26E6"/>
    <w:rsid w:val="000E290D"/>
    <w:rsid w:val="000E2991"/>
    <w:rsid w:val="000E583A"/>
    <w:rsid w:val="000F00C3"/>
    <w:rsid w:val="000F7F23"/>
    <w:rsid w:val="0010581D"/>
    <w:rsid w:val="001163D8"/>
    <w:rsid w:val="001170F1"/>
    <w:rsid w:val="00120B2A"/>
    <w:rsid w:val="00122C66"/>
    <w:rsid w:val="00142567"/>
    <w:rsid w:val="00142790"/>
    <w:rsid w:val="00146480"/>
    <w:rsid w:val="00151AC3"/>
    <w:rsid w:val="0015229D"/>
    <w:rsid w:val="00152C30"/>
    <w:rsid w:val="001637D5"/>
    <w:rsid w:val="00181231"/>
    <w:rsid w:val="00191710"/>
    <w:rsid w:val="001933C0"/>
    <w:rsid w:val="0019410A"/>
    <w:rsid w:val="00195A51"/>
    <w:rsid w:val="001A15BB"/>
    <w:rsid w:val="001B0CB8"/>
    <w:rsid w:val="001B168E"/>
    <w:rsid w:val="001B2798"/>
    <w:rsid w:val="001B6413"/>
    <w:rsid w:val="001B6A1A"/>
    <w:rsid w:val="001B76B6"/>
    <w:rsid w:val="001C0277"/>
    <w:rsid w:val="001C2455"/>
    <w:rsid w:val="001C42A0"/>
    <w:rsid w:val="001C78FC"/>
    <w:rsid w:val="001D1CFD"/>
    <w:rsid w:val="001D3CE7"/>
    <w:rsid w:val="001E3307"/>
    <w:rsid w:val="001F1758"/>
    <w:rsid w:val="001F4999"/>
    <w:rsid w:val="001F5985"/>
    <w:rsid w:val="001F654F"/>
    <w:rsid w:val="001F6680"/>
    <w:rsid w:val="00205E5B"/>
    <w:rsid w:val="0021139E"/>
    <w:rsid w:val="00211C21"/>
    <w:rsid w:val="0021464C"/>
    <w:rsid w:val="002243E2"/>
    <w:rsid w:val="002358A9"/>
    <w:rsid w:val="00244FAA"/>
    <w:rsid w:val="00260B35"/>
    <w:rsid w:val="0026273A"/>
    <w:rsid w:val="00270369"/>
    <w:rsid w:val="002905A6"/>
    <w:rsid w:val="0029163E"/>
    <w:rsid w:val="00291BCA"/>
    <w:rsid w:val="002924A3"/>
    <w:rsid w:val="00295E66"/>
    <w:rsid w:val="002A3A16"/>
    <w:rsid w:val="002A58EE"/>
    <w:rsid w:val="002A685D"/>
    <w:rsid w:val="002A6895"/>
    <w:rsid w:val="002C7A5A"/>
    <w:rsid w:val="002D524A"/>
    <w:rsid w:val="002D7B6B"/>
    <w:rsid w:val="002E2BDD"/>
    <w:rsid w:val="002E72D3"/>
    <w:rsid w:val="002E77E0"/>
    <w:rsid w:val="002E784B"/>
    <w:rsid w:val="002F6D57"/>
    <w:rsid w:val="00303C03"/>
    <w:rsid w:val="00314073"/>
    <w:rsid w:val="003201C8"/>
    <w:rsid w:val="00334DFE"/>
    <w:rsid w:val="00340917"/>
    <w:rsid w:val="00353525"/>
    <w:rsid w:val="00361A90"/>
    <w:rsid w:val="003702E0"/>
    <w:rsid w:val="00376E07"/>
    <w:rsid w:val="00382C41"/>
    <w:rsid w:val="0038425E"/>
    <w:rsid w:val="00384393"/>
    <w:rsid w:val="00384A82"/>
    <w:rsid w:val="00392265"/>
    <w:rsid w:val="003927E7"/>
    <w:rsid w:val="003931DD"/>
    <w:rsid w:val="003959FB"/>
    <w:rsid w:val="00396C01"/>
    <w:rsid w:val="00397B2C"/>
    <w:rsid w:val="003A16C5"/>
    <w:rsid w:val="003B13BC"/>
    <w:rsid w:val="003B3C39"/>
    <w:rsid w:val="003B4DF0"/>
    <w:rsid w:val="003B6F2A"/>
    <w:rsid w:val="003B799B"/>
    <w:rsid w:val="003C24B4"/>
    <w:rsid w:val="003C50A3"/>
    <w:rsid w:val="003D4D70"/>
    <w:rsid w:val="003D6B81"/>
    <w:rsid w:val="003D70F8"/>
    <w:rsid w:val="003E0B8F"/>
    <w:rsid w:val="003E1C67"/>
    <w:rsid w:val="003E3ADC"/>
    <w:rsid w:val="003E5B4E"/>
    <w:rsid w:val="003F7AF4"/>
    <w:rsid w:val="00405C8B"/>
    <w:rsid w:val="0041528A"/>
    <w:rsid w:val="00417FBF"/>
    <w:rsid w:val="004212ED"/>
    <w:rsid w:val="00426630"/>
    <w:rsid w:val="00426D90"/>
    <w:rsid w:val="004340D4"/>
    <w:rsid w:val="00442387"/>
    <w:rsid w:val="00451580"/>
    <w:rsid w:val="004517E6"/>
    <w:rsid w:val="00453AD3"/>
    <w:rsid w:val="004542B0"/>
    <w:rsid w:val="00460D4F"/>
    <w:rsid w:val="00473165"/>
    <w:rsid w:val="00491351"/>
    <w:rsid w:val="0049295B"/>
    <w:rsid w:val="00494281"/>
    <w:rsid w:val="004942A6"/>
    <w:rsid w:val="004A0035"/>
    <w:rsid w:val="004A0C4D"/>
    <w:rsid w:val="004A0D0F"/>
    <w:rsid w:val="004A2840"/>
    <w:rsid w:val="004B07D0"/>
    <w:rsid w:val="004B1D98"/>
    <w:rsid w:val="004B2DB2"/>
    <w:rsid w:val="004C4FA4"/>
    <w:rsid w:val="004D2635"/>
    <w:rsid w:val="004E0811"/>
    <w:rsid w:val="004E50B3"/>
    <w:rsid w:val="004F7B89"/>
    <w:rsid w:val="00500608"/>
    <w:rsid w:val="0050110E"/>
    <w:rsid w:val="0050293E"/>
    <w:rsid w:val="005043D3"/>
    <w:rsid w:val="0050566C"/>
    <w:rsid w:val="00520C8C"/>
    <w:rsid w:val="00535C9F"/>
    <w:rsid w:val="00536F0A"/>
    <w:rsid w:val="00543F25"/>
    <w:rsid w:val="00543F96"/>
    <w:rsid w:val="0054767D"/>
    <w:rsid w:val="00556323"/>
    <w:rsid w:val="005576F2"/>
    <w:rsid w:val="00562E96"/>
    <w:rsid w:val="005670EC"/>
    <w:rsid w:val="00567922"/>
    <w:rsid w:val="0057069F"/>
    <w:rsid w:val="00574138"/>
    <w:rsid w:val="00575583"/>
    <w:rsid w:val="00575F20"/>
    <w:rsid w:val="00577F6F"/>
    <w:rsid w:val="0058648B"/>
    <w:rsid w:val="00593C13"/>
    <w:rsid w:val="005946F3"/>
    <w:rsid w:val="005A0C1F"/>
    <w:rsid w:val="005A3B75"/>
    <w:rsid w:val="005B1C70"/>
    <w:rsid w:val="005B2805"/>
    <w:rsid w:val="005B3CF0"/>
    <w:rsid w:val="005B46C4"/>
    <w:rsid w:val="005B67D3"/>
    <w:rsid w:val="005B7488"/>
    <w:rsid w:val="005C253A"/>
    <w:rsid w:val="005D1DA0"/>
    <w:rsid w:val="005D33BC"/>
    <w:rsid w:val="005E234B"/>
    <w:rsid w:val="005E7D6A"/>
    <w:rsid w:val="005F2286"/>
    <w:rsid w:val="005F2C54"/>
    <w:rsid w:val="005F63D6"/>
    <w:rsid w:val="006076B3"/>
    <w:rsid w:val="00610A85"/>
    <w:rsid w:val="00611476"/>
    <w:rsid w:val="006129EA"/>
    <w:rsid w:val="006213EC"/>
    <w:rsid w:val="00622DEC"/>
    <w:rsid w:val="006251BF"/>
    <w:rsid w:val="00626B6A"/>
    <w:rsid w:val="006362B7"/>
    <w:rsid w:val="006409D3"/>
    <w:rsid w:val="00641029"/>
    <w:rsid w:val="0064702D"/>
    <w:rsid w:val="00652333"/>
    <w:rsid w:val="00656391"/>
    <w:rsid w:val="006676AC"/>
    <w:rsid w:val="00667D6A"/>
    <w:rsid w:val="00673B6D"/>
    <w:rsid w:val="00691225"/>
    <w:rsid w:val="00691C0F"/>
    <w:rsid w:val="00695147"/>
    <w:rsid w:val="00695681"/>
    <w:rsid w:val="006A1664"/>
    <w:rsid w:val="006A4252"/>
    <w:rsid w:val="006B3E79"/>
    <w:rsid w:val="006B6811"/>
    <w:rsid w:val="006B6AB7"/>
    <w:rsid w:val="006C0CF9"/>
    <w:rsid w:val="006C4B20"/>
    <w:rsid w:val="006C5446"/>
    <w:rsid w:val="006C5C2E"/>
    <w:rsid w:val="006C5FDC"/>
    <w:rsid w:val="006D1DB1"/>
    <w:rsid w:val="006D39BB"/>
    <w:rsid w:val="006D5CCD"/>
    <w:rsid w:val="006E40F8"/>
    <w:rsid w:val="006E5387"/>
    <w:rsid w:val="006F3C67"/>
    <w:rsid w:val="006F5935"/>
    <w:rsid w:val="006F5AC1"/>
    <w:rsid w:val="007009AB"/>
    <w:rsid w:val="007141B3"/>
    <w:rsid w:val="00714CFF"/>
    <w:rsid w:val="0071518B"/>
    <w:rsid w:val="00717690"/>
    <w:rsid w:val="00717AD1"/>
    <w:rsid w:val="0072050B"/>
    <w:rsid w:val="00721A9B"/>
    <w:rsid w:val="00735DD1"/>
    <w:rsid w:val="007476A5"/>
    <w:rsid w:val="00747BB5"/>
    <w:rsid w:val="00760540"/>
    <w:rsid w:val="00760D75"/>
    <w:rsid w:val="0076268B"/>
    <w:rsid w:val="0077600F"/>
    <w:rsid w:val="007848C0"/>
    <w:rsid w:val="0078624F"/>
    <w:rsid w:val="0079299C"/>
    <w:rsid w:val="007A15E5"/>
    <w:rsid w:val="007A1C4E"/>
    <w:rsid w:val="007A2575"/>
    <w:rsid w:val="007A2C6C"/>
    <w:rsid w:val="007B4EA4"/>
    <w:rsid w:val="007B58F1"/>
    <w:rsid w:val="007B6374"/>
    <w:rsid w:val="007C0551"/>
    <w:rsid w:val="007C2D23"/>
    <w:rsid w:val="007E054D"/>
    <w:rsid w:val="007E4AE3"/>
    <w:rsid w:val="007F0376"/>
    <w:rsid w:val="0080271D"/>
    <w:rsid w:val="00804A85"/>
    <w:rsid w:val="00810D4C"/>
    <w:rsid w:val="00811B93"/>
    <w:rsid w:val="00813DF1"/>
    <w:rsid w:val="00822A3F"/>
    <w:rsid w:val="00827279"/>
    <w:rsid w:val="00852724"/>
    <w:rsid w:val="00853EB9"/>
    <w:rsid w:val="00860A24"/>
    <w:rsid w:val="00862619"/>
    <w:rsid w:val="00867B83"/>
    <w:rsid w:val="00874EF5"/>
    <w:rsid w:val="00875E02"/>
    <w:rsid w:val="0088134F"/>
    <w:rsid w:val="0088331C"/>
    <w:rsid w:val="00886ECC"/>
    <w:rsid w:val="0089302A"/>
    <w:rsid w:val="00897189"/>
    <w:rsid w:val="008A01B1"/>
    <w:rsid w:val="008A6EF3"/>
    <w:rsid w:val="008B224F"/>
    <w:rsid w:val="008B683B"/>
    <w:rsid w:val="008B747C"/>
    <w:rsid w:val="008C472E"/>
    <w:rsid w:val="008C66A3"/>
    <w:rsid w:val="008D0D32"/>
    <w:rsid w:val="008D0E0A"/>
    <w:rsid w:val="008D27AC"/>
    <w:rsid w:val="008D586F"/>
    <w:rsid w:val="008D6B1B"/>
    <w:rsid w:val="008D6D11"/>
    <w:rsid w:val="008E2347"/>
    <w:rsid w:val="008F40CB"/>
    <w:rsid w:val="00903E4C"/>
    <w:rsid w:val="00904422"/>
    <w:rsid w:val="00904A68"/>
    <w:rsid w:val="00915742"/>
    <w:rsid w:val="00925BAF"/>
    <w:rsid w:val="00927A04"/>
    <w:rsid w:val="00935633"/>
    <w:rsid w:val="00936AA4"/>
    <w:rsid w:val="00937FAB"/>
    <w:rsid w:val="00943407"/>
    <w:rsid w:val="00944FF2"/>
    <w:rsid w:val="00946A59"/>
    <w:rsid w:val="009510A3"/>
    <w:rsid w:val="00952F65"/>
    <w:rsid w:val="0095574D"/>
    <w:rsid w:val="009610AE"/>
    <w:rsid w:val="00964E10"/>
    <w:rsid w:val="00970365"/>
    <w:rsid w:val="009715D0"/>
    <w:rsid w:val="00972C8B"/>
    <w:rsid w:val="00980359"/>
    <w:rsid w:val="00993D2D"/>
    <w:rsid w:val="00996DF3"/>
    <w:rsid w:val="009A0C6C"/>
    <w:rsid w:val="009A40D0"/>
    <w:rsid w:val="009A4D5E"/>
    <w:rsid w:val="009A6818"/>
    <w:rsid w:val="009A6EDE"/>
    <w:rsid w:val="009C5BF4"/>
    <w:rsid w:val="009C6A1E"/>
    <w:rsid w:val="009C6BEB"/>
    <w:rsid w:val="009D3904"/>
    <w:rsid w:val="009D4B9D"/>
    <w:rsid w:val="009F30ED"/>
    <w:rsid w:val="009F66F1"/>
    <w:rsid w:val="00A033F8"/>
    <w:rsid w:val="00A06AE1"/>
    <w:rsid w:val="00A15744"/>
    <w:rsid w:val="00A15A9D"/>
    <w:rsid w:val="00A1655E"/>
    <w:rsid w:val="00A20EC7"/>
    <w:rsid w:val="00A22237"/>
    <w:rsid w:val="00A270C7"/>
    <w:rsid w:val="00A420B2"/>
    <w:rsid w:val="00A42B56"/>
    <w:rsid w:val="00A64294"/>
    <w:rsid w:val="00A7006E"/>
    <w:rsid w:val="00A742EC"/>
    <w:rsid w:val="00A87C98"/>
    <w:rsid w:val="00A92CD8"/>
    <w:rsid w:val="00AA7EC6"/>
    <w:rsid w:val="00AB2B58"/>
    <w:rsid w:val="00AB45BF"/>
    <w:rsid w:val="00AC3283"/>
    <w:rsid w:val="00AD0A43"/>
    <w:rsid w:val="00AD2CE5"/>
    <w:rsid w:val="00AD2E1B"/>
    <w:rsid w:val="00AD488E"/>
    <w:rsid w:val="00AE1257"/>
    <w:rsid w:val="00AE17C8"/>
    <w:rsid w:val="00AF53F9"/>
    <w:rsid w:val="00B008A6"/>
    <w:rsid w:val="00B06BA8"/>
    <w:rsid w:val="00B1131A"/>
    <w:rsid w:val="00B13AA3"/>
    <w:rsid w:val="00B15374"/>
    <w:rsid w:val="00B154EA"/>
    <w:rsid w:val="00B20BDB"/>
    <w:rsid w:val="00B245D9"/>
    <w:rsid w:val="00B26465"/>
    <w:rsid w:val="00B27610"/>
    <w:rsid w:val="00B462C2"/>
    <w:rsid w:val="00B50539"/>
    <w:rsid w:val="00B52E9C"/>
    <w:rsid w:val="00B53201"/>
    <w:rsid w:val="00B55687"/>
    <w:rsid w:val="00B707EF"/>
    <w:rsid w:val="00B72336"/>
    <w:rsid w:val="00B72624"/>
    <w:rsid w:val="00B77A14"/>
    <w:rsid w:val="00B81D31"/>
    <w:rsid w:val="00B83DC9"/>
    <w:rsid w:val="00B9168C"/>
    <w:rsid w:val="00B9327E"/>
    <w:rsid w:val="00B9675B"/>
    <w:rsid w:val="00BA6699"/>
    <w:rsid w:val="00BA760C"/>
    <w:rsid w:val="00BA7B29"/>
    <w:rsid w:val="00BB2D00"/>
    <w:rsid w:val="00BB6200"/>
    <w:rsid w:val="00BC0D71"/>
    <w:rsid w:val="00BC2641"/>
    <w:rsid w:val="00BC4781"/>
    <w:rsid w:val="00BC6DF0"/>
    <w:rsid w:val="00BD6AA3"/>
    <w:rsid w:val="00BE7E7E"/>
    <w:rsid w:val="00BF2971"/>
    <w:rsid w:val="00BF3199"/>
    <w:rsid w:val="00BF638E"/>
    <w:rsid w:val="00C01505"/>
    <w:rsid w:val="00C10E89"/>
    <w:rsid w:val="00C22FAD"/>
    <w:rsid w:val="00C3252A"/>
    <w:rsid w:val="00C34B6D"/>
    <w:rsid w:val="00C4327B"/>
    <w:rsid w:val="00C43FEF"/>
    <w:rsid w:val="00C45B50"/>
    <w:rsid w:val="00C5036B"/>
    <w:rsid w:val="00C54835"/>
    <w:rsid w:val="00C5507F"/>
    <w:rsid w:val="00C552FB"/>
    <w:rsid w:val="00C579BC"/>
    <w:rsid w:val="00C61D36"/>
    <w:rsid w:val="00C66D75"/>
    <w:rsid w:val="00C77B38"/>
    <w:rsid w:val="00C834E2"/>
    <w:rsid w:val="00C8464C"/>
    <w:rsid w:val="00C84AF0"/>
    <w:rsid w:val="00C85E4C"/>
    <w:rsid w:val="00C91CDD"/>
    <w:rsid w:val="00CA08A0"/>
    <w:rsid w:val="00CA0DDF"/>
    <w:rsid w:val="00CA4DB2"/>
    <w:rsid w:val="00CA704A"/>
    <w:rsid w:val="00CB6ABA"/>
    <w:rsid w:val="00CB7803"/>
    <w:rsid w:val="00CD7DBE"/>
    <w:rsid w:val="00CF5263"/>
    <w:rsid w:val="00CF7FC5"/>
    <w:rsid w:val="00D00C9A"/>
    <w:rsid w:val="00D0321A"/>
    <w:rsid w:val="00D03A3F"/>
    <w:rsid w:val="00D05458"/>
    <w:rsid w:val="00D078CC"/>
    <w:rsid w:val="00D10C2D"/>
    <w:rsid w:val="00D17D74"/>
    <w:rsid w:val="00D31260"/>
    <w:rsid w:val="00D338D5"/>
    <w:rsid w:val="00D346FF"/>
    <w:rsid w:val="00D40A19"/>
    <w:rsid w:val="00D44B89"/>
    <w:rsid w:val="00D46A0B"/>
    <w:rsid w:val="00D5242B"/>
    <w:rsid w:val="00D63B96"/>
    <w:rsid w:val="00D76505"/>
    <w:rsid w:val="00D85883"/>
    <w:rsid w:val="00D85D34"/>
    <w:rsid w:val="00D8636F"/>
    <w:rsid w:val="00D91027"/>
    <w:rsid w:val="00D941BC"/>
    <w:rsid w:val="00D943C5"/>
    <w:rsid w:val="00D971ED"/>
    <w:rsid w:val="00DA0B4A"/>
    <w:rsid w:val="00DA7867"/>
    <w:rsid w:val="00DB0AB1"/>
    <w:rsid w:val="00DB21AD"/>
    <w:rsid w:val="00DC3A3C"/>
    <w:rsid w:val="00DD324C"/>
    <w:rsid w:val="00DD3252"/>
    <w:rsid w:val="00DD55C7"/>
    <w:rsid w:val="00DE458A"/>
    <w:rsid w:val="00DF1EF9"/>
    <w:rsid w:val="00DF5A1E"/>
    <w:rsid w:val="00DF7239"/>
    <w:rsid w:val="00E01B27"/>
    <w:rsid w:val="00E05B50"/>
    <w:rsid w:val="00E1460A"/>
    <w:rsid w:val="00E175F9"/>
    <w:rsid w:val="00E316B5"/>
    <w:rsid w:val="00E40696"/>
    <w:rsid w:val="00E4258D"/>
    <w:rsid w:val="00E45771"/>
    <w:rsid w:val="00E51734"/>
    <w:rsid w:val="00E5744B"/>
    <w:rsid w:val="00E6126A"/>
    <w:rsid w:val="00E650B3"/>
    <w:rsid w:val="00E715B9"/>
    <w:rsid w:val="00E76E8D"/>
    <w:rsid w:val="00E9615E"/>
    <w:rsid w:val="00EA24FD"/>
    <w:rsid w:val="00EA74BB"/>
    <w:rsid w:val="00EB5B32"/>
    <w:rsid w:val="00EB5C51"/>
    <w:rsid w:val="00EB7262"/>
    <w:rsid w:val="00EC7813"/>
    <w:rsid w:val="00ED034B"/>
    <w:rsid w:val="00ED1118"/>
    <w:rsid w:val="00ED1F72"/>
    <w:rsid w:val="00ED53F2"/>
    <w:rsid w:val="00ED601F"/>
    <w:rsid w:val="00EE0F3D"/>
    <w:rsid w:val="00EE6855"/>
    <w:rsid w:val="00F02657"/>
    <w:rsid w:val="00F03202"/>
    <w:rsid w:val="00F04378"/>
    <w:rsid w:val="00F1298C"/>
    <w:rsid w:val="00F1378F"/>
    <w:rsid w:val="00F14F37"/>
    <w:rsid w:val="00F17D94"/>
    <w:rsid w:val="00F35F6F"/>
    <w:rsid w:val="00F37D99"/>
    <w:rsid w:val="00F505CD"/>
    <w:rsid w:val="00F538AE"/>
    <w:rsid w:val="00F739C1"/>
    <w:rsid w:val="00F746FD"/>
    <w:rsid w:val="00F818D0"/>
    <w:rsid w:val="00F828C9"/>
    <w:rsid w:val="00F82B6C"/>
    <w:rsid w:val="00F84C3A"/>
    <w:rsid w:val="00F87FF4"/>
    <w:rsid w:val="00F90C17"/>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7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basedOn w:val="prastasis"/>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00347">
      <w:bodyDiv w:val="1"/>
      <w:marLeft w:val="0"/>
      <w:marRight w:val="0"/>
      <w:marTop w:val="0"/>
      <w:marBottom w:val="0"/>
      <w:divBdr>
        <w:top w:val="none" w:sz="0" w:space="0" w:color="auto"/>
        <w:left w:val="none" w:sz="0" w:space="0" w:color="auto"/>
        <w:bottom w:val="none" w:sz="0" w:space="0" w:color="auto"/>
        <w:right w:val="none" w:sz="0" w:space="0" w:color="auto"/>
      </w:divBdr>
    </w:div>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738020248">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3182-56B7-4CD9-811B-54839D2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2024</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2025-03-05T12:31:00Z</dcterms:created>
  <dcterms:modified xsi:type="dcterms:W3CDTF">2026-01-23T13:08:00Z</dcterms:modified>
</cp:coreProperties>
</file>